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AAA8DC" w14:textId="496DE5E5" w:rsidR="00C5442F" w:rsidRPr="00F54B03" w:rsidRDefault="00D20F9B" w:rsidP="00C5442F">
      <w:pPr>
        <w:spacing w:line="360" w:lineRule="auto"/>
        <w:jc w:val="both"/>
        <w:rPr>
          <w:rFonts w:asciiTheme="minorHAnsi" w:hAnsiTheme="minorHAnsi" w:cstheme="minorHAnsi"/>
          <w:b/>
          <w:color w:val="000000"/>
        </w:rPr>
      </w:pPr>
      <w:bookmarkStart w:id="0" w:name="_GoBack"/>
      <w:bookmarkEnd w:id="0"/>
      <w:r w:rsidRPr="00F54B03">
        <w:rPr>
          <w:rFonts w:asciiTheme="minorHAnsi" w:hAnsiTheme="minorHAnsi" w:cstheme="minorHAnsi"/>
          <w:noProof/>
          <w:lang w:eastAsia="it-IT"/>
        </w:rPr>
        <w:drawing>
          <wp:inline distT="0" distB="0" distL="0" distR="0" wp14:anchorId="18196E04" wp14:editId="3415878D">
            <wp:extent cx="2548255" cy="632297"/>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12" t="-56" r="-12" b="-56"/>
                    <a:stretch>
                      <a:fillRect/>
                    </a:stretch>
                  </pic:blipFill>
                  <pic:spPr bwMode="auto">
                    <a:xfrm>
                      <a:off x="0" y="0"/>
                      <a:ext cx="2607696" cy="647046"/>
                    </a:xfrm>
                    <a:prstGeom prst="rect">
                      <a:avLst/>
                    </a:prstGeom>
                    <a:solidFill>
                      <a:srgbClr val="FFFFFF"/>
                    </a:solidFill>
                    <a:ln>
                      <a:noFill/>
                    </a:ln>
                  </pic:spPr>
                </pic:pic>
              </a:graphicData>
            </a:graphic>
          </wp:inline>
        </w:drawing>
      </w:r>
    </w:p>
    <w:p w14:paraId="24E8745C" w14:textId="5EF81F5E" w:rsidR="00D20F9B" w:rsidRPr="00F54B03" w:rsidRDefault="00D20F9B" w:rsidP="00C5442F">
      <w:pPr>
        <w:spacing w:line="360" w:lineRule="auto"/>
        <w:jc w:val="both"/>
        <w:rPr>
          <w:rFonts w:asciiTheme="minorHAnsi" w:hAnsiTheme="minorHAnsi" w:cstheme="minorHAnsi"/>
          <w:b/>
          <w:color w:val="000000"/>
        </w:rPr>
      </w:pPr>
    </w:p>
    <w:p w14:paraId="530E5211" w14:textId="77777777" w:rsidR="00C5442F" w:rsidRPr="00F54B03" w:rsidRDefault="007B292F" w:rsidP="00D6750A">
      <w:pPr>
        <w:spacing w:line="360" w:lineRule="auto"/>
        <w:jc w:val="center"/>
        <w:rPr>
          <w:rFonts w:asciiTheme="minorHAnsi" w:hAnsiTheme="minorHAnsi" w:cstheme="minorHAnsi"/>
          <w:b/>
          <w:color w:val="000000"/>
        </w:rPr>
      </w:pPr>
      <w:r w:rsidRPr="00F54B03">
        <w:rPr>
          <w:rFonts w:asciiTheme="minorHAnsi" w:hAnsiTheme="minorHAnsi" w:cstheme="minorHAnsi"/>
          <w:b/>
          <w:color w:val="000000"/>
        </w:rPr>
        <w:t>VALUTAZIONE D’IMPATTO</w:t>
      </w:r>
      <w:r w:rsidR="0000476A" w:rsidRPr="00F54B03">
        <w:rPr>
          <w:rFonts w:asciiTheme="minorHAnsi" w:hAnsiTheme="minorHAnsi" w:cstheme="minorHAnsi"/>
          <w:b/>
          <w:color w:val="000000"/>
        </w:rPr>
        <w:t xml:space="preserve"> PER PROGETTI DI RICERCA IN AMBITO SANITARIO</w:t>
      </w:r>
      <w:r w:rsidR="000612B6" w:rsidRPr="00F54B03">
        <w:rPr>
          <w:rFonts w:asciiTheme="minorHAnsi" w:hAnsiTheme="minorHAnsi" w:cstheme="minorHAnsi"/>
          <w:b/>
          <w:color w:val="000000"/>
        </w:rPr>
        <w:t xml:space="preserve"> </w:t>
      </w:r>
    </w:p>
    <w:p w14:paraId="7351DE0C" w14:textId="20074C7E" w:rsidR="001A08D7" w:rsidRPr="00F54B03" w:rsidRDefault="000612B6" w:rsidP="00D6750A">
      <w:pPr>
        <w:spacing w:line="360" w:lineRule="auto"/>
        <w:jc w:val="center"/>
        <w:rPr>
          <w:rFonts w:asciiTheme="minorHAnsi" w:hAnsiTheme="minorHAnsi" w:cstheme="minorHAnsi"/>
          <w:b/>
          <w:color w:val="000000"/>
        </w:rPr>
      </w:pPr>
      <w:r w:rsidRPr="00F54B03">
        <w:rPr>
          <w:rFonts w:asciiTheme="minorHAnsi" w:hAnsiTheme="minorHAnsi" w:cstheme="minorHAnsi"/>
          <w:b/>
          <w:color w:val="000000"/>
        </w:rPr>
        <w:t>SU DATI RETROSPETTIVI</w:t>
      </w:r>
    </w:p>
    <w:p w14:paraId="41107570" w14:textId="303B5164" w:rsidR="006D33CF" w:rsidRPr="00F54B03" w:rsidRDefault="001A08D7" w:rsidP="00D6750A">
      <w:pPr>
        <w:spacing w:line="360" w:lineRule="auto"/>
        <w:jc w:val="center"/>
        <w:rPr>
          <w:rFonts w:asciiTheme="minorHAnsi" w:hAnsiTheme="minorHAnsi" w:cstheme="minorHAnsi"/>
          <w:b/>
          <w:color w:val="000000"/>
          <w:sz w:val="20"/>
          <w:szCs w:val="20"/>
        </w:rPr>
      </w:pPr>
      <w:r w:rsidRPr="00F54B03">
        <w:rPr>
          <w:rFonts w:asciiTheme="minorHAnsi" w:hAnsiTheme="minorHAnsi" w:cstheme="minorHAnsi"/>
          <w:b/>
          <w:color w:val="000000"/>
          <w:sz w:val="20"/>
          <w:szCs w:val="20"/>
        </w:rPr>
        <w:t>(</w:t>
      </w:r>
      <w:r w:rsidR="009E31EA" w:rsidRPr="00F54B03">
        <w:rPr>
          <w:rFonts w:asciiTheme="minorHAnsi" w:hAnsiTheme="minorHAnsi" w:cstheme="minorHAnsi"/>
          <w:b/>
          <w:color w:val="000000"/>
          <w:sz w:val="20"/>
          <w:szCs w:val="20"/>
        </w:rPr>
        <w:t>ART. 110 D. LGS</w:t>
      </w:r>
      <w:r w:rsidRPr="00F54B03">
        <w:rPr>
          <w:rFonts w:asciiTheme="minorHAnsi" w:hAnsiTheme="minorHAnsi" w:cstheme="minorHAnsi"/>
          <w:b/>
          <w:color w:val="000000"/>
          <w:sz w:val="20"/>
          <w:szCs w:val="20"/>
        </w:rPr>
        <w:t>.</w:t>
      </w:r>
      <w:r w:rsidR="009E31EA" w:rsidRPr="00F54B03">
        <w:rPr>
          <w:rFonts w:asciiTheme="minorHAnsi" w:hAnsiTheme="minorHAnsi" w:cstheme="minorHAnsi"/>
          <w:b/>
          <w:color w:val="000000"/>
          <w:sz w:val="20"/>
          <w:szCs w:val="20"/>
        </w:rPr>
        <w:t xml:space="preserve"> 196/2003</w:t>
      </w:r>
      <w:r w:rsidRPr="00F54B03">
        <w:rPr>
          <w:rFonts w:asciiTheme="minorHAnsi" w:hAnsiTheme="minorHAnsi" w:cstheme="minorHAnsi"/>
          <w:b/>
          <w:color w:val="000000"/>
          <w:sz w:val="20"/>
          <w:szCs w:val="20"/>
        </w:rPr>
        <w:t>, Provvedimento Garante n. 146/2009)</w:t>
      </w:r>
    </w:p>
    <w:p w14:paraId="117446E6" w14:textId="18ED45CE" w:rsidR="00DE18E0" w:rsidRPr="00F54B03" w:rsidRDefault="00DE18E0" w:rsidP="00C93A78">
      <w:pPr>
        <w:spacing w:line="320" w:lineRule="exact"/>
        <w:jc w:val="both"/>
        <w:rPr>
          <w:rFonts w:asciiTheme="minorHAnsi" w:hAnsiTheme="minorHAnsi" w:cstheme="minorHAnsi"/>
          <w:bCs/>
          <w:color w:val="000000"/>
          <w:sz w:val="22"/>
          <w:szCs w:val="22"/>
        </w:rPr>
      </w:pPr>
      <w:r w:rsidRPr="00F54B03">
        <w:rPr>
          <w:rFonts w:asciiTheme="minorHAnsi" w:hAnsiTheme="minorHAnsi" w:cstheme="minorHAnsi"/>
          <w:bCs/>
          <w:color w:val="000000"/>
          <w:sz w:val="22"/>
          <w:szCs w:val="22"/>
        </w:rPr>
        <w:t>La valutazione di impatto</w:t>
      </w:r>
      <w:r w:rsidR="00C5442F" w:rsidRPr="00F54B03">
        <w:rPr>
          <w:rFonts w:asciiTheme="minorHAnsi" w:hAnsiTheme="minorHAnsi" w:cstheme="minorHAnsi"/>
          <w:bCs/>
          <w:color w:val="000000"/>
          <w:sz w:val="22"/>
          <w:szCs w:val="22"/>
        </w:rPr>
        <w:t xml:space="preserve"> (DPIA)</w:t>
      </w:r>
      <w:r w:rsidRPr="00F54B03">
        <w:rPr>
          <w:rFonts w:asciiTheme="minorHAnsi" w:hAnsiTheme="minorHAnsi" w:cstheme="minorHAnsi"/>
          <w:bCs/>
          <w:color w:val="000000"/>
          <w:sz w:val="22"/>
          <w:szCs w:val="22"/>
        </w:rPr>
        <w:t xml:space="preserve"> consente </w:t>
      </w:r>
      <w:r w:rsidR="009A1D0B" w:rsidRPr="00F54B03">
        <w:rPr>
          <w:rFonts w:asciiTheme="minorHAnsi" w:hAnsiTheme="minorHAnsi" w:cstheme="minorHAnsi"/>
          <w:bCs/>
          <w:color w:val="000000"/>
          <w:sz w:val="22"/>
          <w:szCs w:val="22"/>
        </w:rPr>
        <w:t xml:space="preserve">di identificare in modo puntuale i rischi per la protezione dei dati </w:t>
      </w:r>
      <w:r w:rsidR="00B87C7B">
        <w:rPr>
          <w:rFonts w:asciiTheme="minorHAnsi" w:hAnsiTheme="minorHAnsi" w:cstheme="minorHAnsi"/>
          <w:bCs/>
          <w:color w:val="000000"/>
          <w:sz w:val="22"/>
          <w:szCs w:val="22"/>
        </w:rPr>
        <w:t xml:space="preserve">personali </w:t>
      </w:r>
      <w:r w:rsidR="009A1D0B" w:rsidRPr="00F54B03">
        <w:rPr>
          <w:rFonts w:asciiTheme="minorHAnsi" w:hAnsiTheme="minorHAnsi" w:cstheme="minorHAnsi"/>
          <w:bCs/>
          <w:color w:val="000000"/>
          <w:sz w:val="22"/>
          <w:szCs w:val="22"/>
        </w:rPr>
        <w:t xml:space="preserve">quando vengono pianificati </w:t>
      </w:r>
      <w:r w:rsidR="00E92EFF" w:rsidRPr="00F54B03">
        <w:rPr>
          <w:rFonts w:asciiTheme="minorHAnsi" w:hAnsiTheme="minorHAnsi" w:cstheme="minorHAnsi"/>
          <w:bCs/>
          <w:color w:val="000000"/>
          <w:sz w:val="22"/>
          <w:szCs w:val="22"/>
        </w:rPr>
        <w:t xml:space="preserve">nuovi </w:t>
      </w:r>
      <w:r w:rsidR="009A1D0B" w:rsidRPr="00F54B03">
        <w:rPr>
          <w:rFonts w:asciiTheme="minorHAnsi" w:hAnsiTheme="minorHAnsi" w:cstheme="minorHAnsi"/>
          <w:bCs/>
          <w:color w:val="000000"/>
          <w:sz w:val="22"/>
          <w:szCs w:val="22"/>
        </w:rPr>
        <w:t>progetti</w:t>
      </w:r>
      <w:r w:rsidR="00E92EFF" w:rsidRPr="00F54B03">
        <w:rPr>
          <w:rFonts w:asciiTheme="minorHAnsi" w:hAnsiTheme="minorHAnsi" w:cstheme="minorHAnsi"/>
          <w:bCs/>
          <w:color w:val="000000"/>
          <w:sz w:val="22"/>
          <w:szCs w:val="22"/>
        </w:rPr>
        <w:t xml:space="preserve"> di ricerca o aggiornati progetti di ricerca in corso e </w:t>
      </w:r>
      <w:r w:rsidR="00C5442F" w:rsidRPr="00F54B03">
        <w:rPr>
          <w:rFonts w:asciiTheme="minorHAnsi" w:hAnsiTheme="minorHAnsi" w:cstheme="minorHAnsi"/>
          <w:bCs/>
          <w:color w:val="000000"/>
          <w:sz w:val="22"/>
          <w:szCs w:val="22"/>
        </w:rPr>
        <w:t xml:space="preserve">di individuare </w:t>
      </w:r>
      <w:r w:rsidR="00D714BD" w:rsidRPr="00F54B03">
        <w:rPr>
          <w:rFonts w:asciiTheme="minorHAnsi" w:hAnsiTheme="minorHAnsi" w:cstheme="minorHAnsi"/>
          <w:bCs/>
          <w:color w:val="000000"/>
          <w:sz w:val="22"/>
          <w:szCs w:val="22"/>
        </w:rPr>
        <w:t>le azioni necessarie per mitigare tali rischi.</w:t>
      </w:r>
    </w:p>
    <w:p w14:paraId="31535BBE" w14:textId="0287C707" w:rsidR="0080023A" w:rsidRPr="00F54B03" w:rsidRDefault="0080023A" w:rsidP="00C93A78">
      <w:pPr>
        <w:spacing w:line="320" w:lineRule="exact"/>
        <w:jc w:val="both"/>
        <w:rPr>
          <w:rFonts w:asciiTheme="minorHAnsi" w:hAnsiTheme="minorHAnsi" w:cstheme="minorHAnsi"/>
          <w:b/>
          <w:color w:val="000000"/>
          <w:sz w:val="22"/>
          <w:szCs w:val="22"/>
        </w:rPr>
      </w:pPr>
      <w:r w:rsidRPr="00F54B03">
        <w:rPr>
          <w:rFonts w:asciiTheme="minorHAnsi" w:hAnsiTheme="minorHAnsi" w:cstheme="minorHAnsi"/>
          <w:b/>
          <w:color w:val="000000"/>
          <w:sz w:val="22"/>
          <w:szCs w:val="22"/>
        </w:rPr>
        <w:t>Una valutazione di impatto</w:t>
      </w:r>
      <w:r w:rsidR="006C419D" w:rsidRPr="00F54B03">
        <w:rPr>
          <w:rFonts w:asciiTheme="minorHAnsi" w:hAnsiTheme="minorHAnsi" w:cstheme="minorHAnsi"/>
          <w:b/>
          <w:color w:val="000000"/>
          <w:sz w:val="22"/>
          <w:szCs w:val="22"/>
        </w:rPr>
        <w:t>, secondo l’Autorità Garante per la protezione dei dati personali,</w:t>
      </w:r>
      <w:r w:rsidRPr="00F54B03">
        <w:rPr>
          <w:rFonts w:asciiTheme="minorHAnsi" w:hAnsiTheme="minorHAnsi" w:cstheme="minorHAnsi"/>
          <w:b/>
          <w:color w:val="000000"/>
          <w:sz w:val="22"/>
          <w:szCs w:val="22"/>
        </w:rPr>
        <w:t xml:space="preserve"> deve sempre essere </w:t>
      </w:r>
      <w:r w:rsidR="00E260AC" w:rsidRPr="00F54B03">
        <w:rPr>
          <w:rFonts w:asciiTheme="minorHAnsi" w:hAnsiTheme="minorHAnsi" w:cstheme="minorHAnsi"/>
          <w:b/>
          <w:color w:val="000000"/>
          <w:sz w:val="22"/>
          <w:szCs w:val="22"/>
        </w:rPr>
        <w:t xml:space="preserve">effettuata </w:t>
      </w:r>
      <w:r w:rsidR="00A05EDD" w:rsidRPr="00F54B03">
        <w:rPr>
          <w:rFonts w:asciiTheme="minorHAnsi" w:hAnsiTheme="minorHAnsi" w:cstheme="minorHAnsi"/>
          <w:b/>
          <w:color w:val="000000"/>
          <w:sz w:val="22"/>
          <w:szCs w:val="22"/>
        </w:rPr>
        <w:t xml:space="preserve">negli studi retrospettivi </w:t>
      </w:r>
      <w:r w:rsidRPr="00F54B03">
        <w:rPr>
          <w:rFonts w:asciiTheme="minorHAnsi" w:hAnsiTheme="minorHAnsi" w:cstheme="minorHAnsi"/>
          <w:b/>
          <w:color w:val="000000"/>
          <w:sz w:val="22"/>
          <w:szCs w:val="22"/>
        </w:rPr>
        <w:t>quando:</w:t>
      </w:r>
    </w:p>
    <w:p w14:paraId="43AE2A5E" w14:textId="458DA064" w:rsidR="008A4591" w:rsidRPr="00F54B03" w:rsidRDefault="000D58FC" w:rsidP="00C93A78">
      <w:pPr>
        <w:pStyle w:val="Paragrafoelenco"/>
        <w:numPr>
          <w:ilvl w:val="0"/>
          <w:numId w:val="55"/>
        </w:numPr>
        <w:spacing w:line="320" w:lineRule="exact"/>
        <w:jc w:val="both"/>
        <w:rPr>
          <w:rFonts w:asciiTheme="minorHAnsi" w:hAnsiTheme="minorHAnsi" w:cstheme="minorHAnsi"/>
          <w:bCs/>
          <w:color w:val="000000"/>
          <w:sz w:val="22"/>
          <w:szCs w:val="22"/>
        </w:rPr>
      </w:pPr>
      <w:r w:rsidRPr="00F54B03">
        <w:rPr>
          <w:rFonts w:asciiTheme="minorHAnsi" w:hAnsiTheme="minorHAnsi" w:cstheme="minorHAnsi"/>
          <w:bCs/>
          <w:color w:val="000000"/>
          <w:sz w:val="22"/>
          <w:szCs w:val="22"/>
        </w:rPr>
        <w:t>i</w:t>
      </w:r>
      <w:r w:rsidR="00397EF7" w:rsidRPr="00F54B03">
        <w:rPr>
          <w:rFonts w:asciiTheme="minorHAnsi" w:hAnsiTheme="minorHAnsi" w:cstheme="minorHAnsi"/>
          <w:bCs/>
          <w:color w:val="000000"/>
          <w:sz w:val="22"/>
          <w:szCs w:val="22"/>
        </w:rPr>
        <w:t xml:space="preserve">l trattamento dei </w:t>
      </w:r>
      <w:r w:rsidR="00007B93" w:rsidRPr="00F54B03">
        <w:rPr>
          <w:rFonts w:asciiTheme="minorHAnsi" w:hAnsiTheme="minorHAnsi" w:cstheme="minorHAnsi"/>
          <w:bCs/>
          <w:color w:val="000000"/>
          <w:sz w:val="22"/>
          <w:szCs w:val="22"/>
        </w:rPr>
        <w:t>dati personali</w:t>
      </w:r>
      <w:r w:rsidR="00397EF7" w:rsidRPr="00F54B03">
        <w:rPr>
          <w:rFonts w:asciiTheme="minorHAnsi" w:hAnsiTheme="minorHAnsi" w:cstheme="minorHAnsi"/>
          <w:bCs/>
          <w:color w:val="000000"/>
          <w:sz w:val="22"/>
          <w:szCs w:val="22"/>
        </w:rPr>
        <w:t xml:space="preserve"> è su larga scala</w:t>
      </w:r>
      <w:r w:rsidR="007B5A1F" w:rsidRPr="00F54B03">
        <w:rPr>
          <w:rFonts w:asciiTheme="minorHAnsi" w:hAnsiTheme="minorHAnsi" w:cstheme="minorHAnsi"/>
          <w:bCs/>
          <w:color w:val="000000"/>
          <w:sz w:val="22"/>
          <w:szCs w:val="22"/>
        </w:rPr>
        <w:t>;</w:t>
      </w:r>
    </w:p>
    <w:p w14:paraId="559586B2" w14:textId="3E886F12" w:rsidR="004E7264" w:rsidRPr="00F54B03" w:rsidRDefault="004E7264" w:rsidP="004E7264">
      <w:pPr>
        <w:pStyle w:val="Paragrafoelenco"/>
        <w:numPr>
          <w:ilvl w:val="0"/>
          <w:numId w:val="55"/>
        </w:numPr>
        <w:spacing w:line="320" w:lineRule="exact"/>
        <w:jc w:val="both"/>
        <w:rPr>
          <w:rFonts w:asciiTheme="minorHAnsi" w:hAnsiTheme="minorHAnsi" w:cstheme="minorHAnsi"/>
          <w:bCs/>
          <w:color w:val="000000"/>
          <w:sz w:val="22"/>
          <w:szCs w:val="22"/>
        </w:rPr>
      </w:pPr>
      <w:r w:rsidRPr="00F54B03">
        <w:rPr>
          <w:rFonts w:asciiTheme="minorHAnsi" w:hAnsiTheme="minorHAnsi" w:cstheme="minorHAnsi"/>
          <w:bCs/>
          <w:color w:val="000000"/>
          <w:sz w:val="22"/>
          <w:szCs w:val="22"/>
        </w:rPr>
        <w:t xml:space="preserve">vengono trattate categorie particolari di dati, ad esempio </w:t>
      </w:r>
      <w:r w:rsidR="007372D9" w:rsidRPr="00F54B03">
        <w:rPr>
          <w:rFonts w:asciiTheme="minorHAnsi" w:hAnsiTheme="minorHAnsi" w:cstheme="minorHAnsi"/>
          <w:bCs/>
          <w:color w:val="000000"/>
          <w:sz w:val="22"/>
          <w:szCs w:val="22"/>
        </w:rPr>
        <w:t>dati</w:t>
      </w:r>
      <w:r w:rsidRPr="00F54B03">
        <w:rPr>
          <w:rFonts w:asciiTheme="minorHAnsi" w:hAnsiTheme="minorHAnsi" w:cstheme="minorHAnsi"/>
          <w:bCs/>
          <w:color w:val="000000"/>
          <w:sz w:val="22"/>
          <w:szCs w:val="22"/>
        </w:rPr>
        <w:t xml:space="preserve"> genetici;</w:t>
      </w:r>
    </w:p>
    <w:p w14:paraId="05C2A389" w14:textId="333E574A" w:rsidR="00235524" w:rsidRPr="00F54B03" w:rsidRDefault="00235524" w:rsidP="00C93A78">
      <w:pPr>
        <w:pStyle w:val="Paragrafoelenco"/>
        <w:numPr>
          <w:ilvl w:val="0"/>
          <w:numId w:val="55"/>
        </w:numPr>
        <w:spacing w:line="320" w:lineRule="exact"/>
        <w:jc w:val="both"/>
        <w:rPr>
          <w:rFonts w:asciiTheme="minorHAnsi" w:hAnsiTheme="minorHAnsi" w:cstheme="minorHAnsi"/>
          <w:bCs/>
          <w:color w:val="000000"/>
          <w:sz w:val="22"/>
          <w:szCs w:val="22"/>
        </w:rPr>
      </w:pPr>
      <w:r w:rsidRPr="00F54B03">
        <w:rPr>
          <w:rFonts w:asciiTheme="minorHAnsi" w:hAnsiTheme="minorHAnsi" w:cstheme="minorHAnsi"/>
          <w:bCs/>
          <w:color w:val="000000"/>
          <w:sz w:val="22"/>
          <w:szCs w:val="22"/>
        </w:rPr>
        <w:t xml:space="preserve">l’attività comporta il data linkage di </w:t>
      </w:r>
      <w:r w:rsidR="002A16B3" w:rsidRPr="00F54B03">
        <w:rPr>
          <w:rFonts w:asciiTheme="minorHAnsi" w:hAnsiTheme="minorHAnsi" w:cstheme="minorHAnsi"/>
          <w:bCs/>
          <w:color w:val="000000"/>
          <w:sz w:val="22"/>
          <w:szCs w:val="22"/>
        </w:rPr>
        <w:t xml:space="preserve">molteplici e diversi </w:t>
      </w:r>
      <w:r w:rsidRPr="00F54B03">
        <w:rPr>
          <w:rFonts w:asciiTheme="minorHAnsi" w:hAnsiTheme="minorHAnsi" w:cstheme="minorHAnsi"/>
          <w:bCs/>
          <w:color w:val="000000"/>
          <w:sz w:val="22"/>
          <w:szCs w:val="22"/>
        </w:rPr>
        <w:t xml:space="preserve">archivi di dati; </w:t>
      </w:r>
    </w:p>
    <w:p w14:paraId="218FEEEA" w14:textId="214639E5" w:rsidR="006314C0" w:rsidRPr="00F54B03" w:rsidRDefault="004E7264" w:rsidP="00397EF7">
      <w:pPr>
        <w:pStyle w:val="Paragrafoelenco"/>
        <w:numPr>
          <w:ilvl w:val="0"/>
          <w:numId w:val="55"/>
        </w:numPr>
        <w:spacing w:line="320" w:lineRule="exact"/>
        <w:jc w:val="both"/>
        <w:rPr>
          <w:rFonts w:asciiTheme="minorHAnsi" w:hAnsiTheme="minorHAnsi" w:cstheme="minorHAnsi"/>
          <w:bCs/>
          <w:color w:val="000000"/>
          <w:sz w:val="22"/>
          <w:szCs w:val="22"/>
        </w:rPr>
      </w:pPr>
      <w:r w:rsidRPr="00F54B03">
        <w:rPr>
          <w:rFonts w:asciiTheme="minorHAnsi" w:hAnsiTheme="minorHAnsi" w:cstheme="minorHAnsi"/>
          <w:bCs/>
          <w:color w:val="000000"/>
          <w:sz w:val="22"/>
          <w:szCs w:val="22"/>
        </w:rPr>
        <w:t xml:space="preserve">l’attività </w:t>
      </w:r>
      <w:r w:rsidR="00972BB3" w:rsidRPr="00F54B03">
        <w:rPr>
          <w:rFonts w:asciiTheme="minorHAnsi" w:hAnsiTheme="minorHAnsi" w:cstheme="minorHAnsi"/>
          <w:bCs/>
          <w:color w:val="000000"/>
          <w:sz w:val="22"/>
          <w:szCs w:val="22"/>
        </w:rPr>
        <w:t>prevede la rilevazione di</w:t>
      </w:r>
      <w:r w:rsidRPr="00F54B03">
        <w:rPr>
          <w:rFonts w:asciiTheme="minorHAnsi" w:hAnsiTheme="minorHAnsi" w:cstheme="minorHAnsi"/>
          <w:bCs/>
          <w:color w:val="000000"/>
          <w:sz w:val="22"/>
          <w:szCs w:val="22"/>
        </w:rPr>
        <w:t xml:space="preserve"> dati </w:t>
      </w:r>
      <w:r w:rsidR="00972BB3" w:rsidRPr="00F54B03">
        <w:rPr>
          <w:rFonts w:asciiTheme="minorHAnsi" w:hAnsiTheme="minorHAnsi" w:cstheme="minorHAnsi"/>
          <w:bCs/>
          <w:color w:val="000000"/>
          <w:sz w:val="22"/>
          <w:szCs w:val="22"/>
        </w:rPr>
        <w:t xml:space="preserve">per </w:t>
      </w:r>
      <w:r w:rsidR="006314C0" w:rsidRPr="00F54B03">
        <w:rPr>
          <w:rFonts w:asciiTheme="minorHAnsi" w:hAnsiTheme="minorHAnsi" w:cstheme="minorHAnsi"/>
          <w:bCs/>
          <w:color w:val="000000"/>
          <w:sz w:val="22"/>
          <w:szCs w:val="22"/>
        </w:rPr>
        <w:t xml:space="preserve">individui vulnerabili </w:t>
      </w:r>
      <w:r w:rsidR="00CA4442" w:rsidRPr="00F54B03">
        <w:rPr>
          <w:rFonts w:asciiTheme="minorHAnsi" w:hAnsiTheme="minorHAnsi" w:cstheme="minorHAnsi"/>
          <w:bCs/>
          <w:color w:val="000000"/>
          <w:sz w:val="22"/>
          <w:szCs w:val="22"/>
        </w:rPr>
        <w:t>(minori, soggetti con patologie psichiatriche, anziani, ecc</w:t>
      </w:r>
      <w:r w:rsidR="00F67C28" w:rsidRPr="00F54B03">
        <w:rPr>
          <w:rFonts w:asciiTheme="minorHAnsi" w:hAnsiTheme="minorHAnsi" w:cstheme="minorHAnsi"/>
          <w:bCs/>
          <w:color w:val="000000"/>
          <w:sz w:val="22"/>
          <w:szCs w:val="22"/>
        </w:rPr>
        <w:t>.</w:t>
      </w:r>
      <w:r w:rsidR="00CA4442" w:rsidRPr="00F54B03">
        <w:rPr>
          <w:rFonts w:asciiTheme="minorHAnsi" w:hAnsiTheme="minorHAnsi" w:cstheme="minorHAnsi"/>
          <w:bCs/>
          <w:color w:val="000000"/>
          <w:sz w:val="22"/>
          <w:szCs w:val="22"/>
        </w:rPr>
        <w:t>)</w:t>
      </w:r>
      <w:r w:rsidR="006314C0" w:rsidRPr="00F54B03">
        <w:rPr>
          <w:rFonts w:asciiTheme="minorHAnsi" w:hAnsiTheme="minorHAnsi" w:cstheme="minorHAnsi"/>
          <w:bCs/>
          <w:color w:val="000000"/>
          <w:sz w:val="22"/>
          <w:szCs w:val="22"/>
        </w:rPr>
        <w:t>;</w:t>
      </w:r>
    </w:p>
    <w:p w14:paraId="70293F0F" w14:textId="248A57A2" w:rsidR="00C5442F" w:rsidRPr="00F54B03" w:rsidRDefault="00DC152E" w:rsidP="00C5442F">
      <w:pPr>
        <w:pStyle w:val="Paragrafoelenco"/>
        <w:numPr>
          <w:ilvl w:val="0"/>
          <w:numId w:val="55"/>
        </w:numPr>
        <w:spacing w:line="320" w:lineRule="exact"/>
        <w:jc w:val="both"/>
        <w:rPr>
          <w:rFonts w:asciiTheme="minorHAnsi" w:hAnsiTheme="minorHAnsi" w:cstheme="minorHAnsi"/>
          <w:bCs/>
          <w:color w:val="000000"/>
          <w:sz w:val="22"/>
          <w:szCs w:val="22"/>
        </w:rPr>
      </w:pPr>
      <w:r w:rsidRPr="00F54B03">
        <w:rPr>
          <w:rFonts w:asciiTheme="minorHAnsi" w:hAnsiTheme="minorHAnsi" w:cstheme="minorHAnsi"/>
          <w:bCs/>
          <w:color w:val="000000"/>
          <w:sz w:val="22"/>
          <w:szCs w:val="22"/>
        </w:rPr>
        <w:t xml:space="preserve">la </w:t>
      </w:r>
      <w:r w:rsidR="009D2F78" w:rsidRPr="00F54B03">
        <w:rPr>
          <w:rFonts w:asciiTheme="minorHAnsi" w:hAnsiTheme="minorHAnsi" w:cstheme="minorHAnsi"/>
          <w:bCs/>
          <w:color w:val="000000"/>
          <w:sz w:val="22"/>
          <w:szCs w:val="22"/>
        </w:rPr>
        <w:t xml:space="preserve">base giuridica per il trattamento </w:t>
      </w:r>
      <w:r w:rsidRPr="00F54B03">
        <w:rPr>
          <w:rFonts w:asciiTheme="minorHAnsi" w:hAnsiTheme="minorHAnsi" w:cstheme="minorHAnsi"/>
          <w:bCs/>
          <w:color w:val="000000"/>
          <w:sz w:val="22"/>
          <w:szCs w:val="22"/>
        </w:rPr>
        <w:t xml:space="preserve">dei dati non è riferibile al </w:t>
      </w:r>
      <w:r w:rsidR="009D2F78" w:rsidRPr="00F54B03">
        <w:rPr>
          <w:rFonts w:asciiTheme="minorHAnsi" w:hAnsiTheme="minorHAnsi" w:cstheme="minorHAnsi"/>
          <w:bCs/>
          <w:color w:val="000000"/>
          <w:sz w:val="22"/>
          <w:szCs w:val="22"/>
        </w:rPr>
        <w:t xml:space="preserve">consenso al trattamento, </w:t>
      </w:r>
      <w:r w:rsidRPr="00F54B03">
        <w:rPr>
          <w:rFonts w:asciiTheme="minorHAnsi" w:hAnsiTheme="minorHAnsi" w:cstheme="minorHAnsi"/>
          <w:bCs/>
          <w:color w:val="000000"/>
          <w:sz w:val="22"/>
          <w:szCs w:val="22"/>
        </w:rPr>
        <w:t xml:space="preserve">a </w:t>
      </w:r>
      <w:r w:rsidR="001B4CEB" w:rsidRPr="00F54B03">
        <w:rPr>
          <w:rFonts w:asciiTheme="minorHAnsi" w:hAnsiTheme="minorHAnsi" w:cstheme="minorHAnsi"/>
          <w:bCs/>
          <w:color w:val="000000"/>
          <w:sz w:val="22"/>
          <w:szCs w:val="22"/>
        </w:rPr>
        <w:t xml:space="preserve">ricerche </w:t>
      </w:r>
      <w:r w:rsidRPr="00F54B03">
        <w:rPr>
          <w:rFonts w:asciiTheme="minorHAnsi" w:hAnsiTheme="minorHAnsi" w:cstheme="minorHAnsi"/>
          <w:bCs/>
          <w:color w:val="000000"/>
          <w:sz w:val="22"/>
          <w:szCs w:val="22"/>
        </w:rPr>
        <w:t xml:space="preserve">condotte </w:t>
      </w:r>
      <w:r w:rsidR="001B4CEB" w:rsidRPr="00F54B03">
        <w:rPr>
          <w:rFonts w:asciiTheme="minorHAnsi" w:hAnsiTheme="minorHAnsi" w:cstheme="minorHAnsi"/>
          <w:bCs/>
          <w:color w:val="000000"/>
          <w:sz w:val="22"/>
          <w:szCs w:val="22"/>
        </w:rPr>
        <w:t>sulla base di disposizioni di legge o regolamento</w:t>
      </w:r>
      <w:r w:rsidR="00FD2BF1" w:rsidRPr="00F54B03">
        <w:rPr>
          <w:rFonts w:asciiTheme="minorHAnsi" w:hAnsiTheme="minorHAnsi" w:cstheme="minorHAnsi"/>
          <w:bCs/>
          <w:color w:val="000000"/>
          <w:sz w:val="22"/>
          <w:szCs w:val="22"/>
        </w:rPr>
        <w:t xml:space="preserve"> o al diritto, </w:t>
      </w:r>
      <w:r w:rsidRPr="00F54B03">
        <w:rPr>
          <w:rFonts w:asciiTheme="minorHAnsi" w:hAnsiTheme="minorHAnsi" w:cstheme="minorHAnsi"/>
          <w:bCs/>
          <w:color w:val="000000"/>
          <w:sz w:val="22"/>
          <w:szCs w:val="22"/>
        </w:rPr>
        <w:t xml:space="preserve">o </w:t>
      </w:r>
      <w:r w:rsidR="00A8078D" w:rsidRPr="00F54B03">
        <w:rPr>
          <w:rFonts w:asciiTheme="minorHAnsi" w:hAnsiTheme="minorHAnsi" w:cstheme="minorHAnsi"/>
          <w:bCs/>
          <w:color w:val="000000"/>
          <w:sz w:val="22"/>
          <w:szCs w:val="22"/>
        </w:rPr>
        <w:t>a</w:t>
      </w:r>
      <w:r w:rsidR="00066469" w:rsidRPr="00F54B03">
        <w:rPr>
          <w:rFonts w:asciiTheme="minorHAnsi" w:hAnsiTheme="minorHAnsi" w:cstheme="minorHAnsi"/>
          <w:bCs/>
          <w:color w:val="000000"/>
          <w:sz w:val="22"/>
          <w:szCs w:val="22"/>
        </w:rPr>
        <w:t xml:space="preserve">d </w:t>
      </w:r>
      <w:r w:rsidRPr="00F54B03">
        <w:rPr>
          <w:rFonts w:asciiTheme="minorHAnsi" w:hAnsiTheme="minorHAnsi" w:cstheme="minorHAnsi"/>
          <w:bCs/>
          <w:color w:val="000000"/>
          <w:sz w:val="22"/>
          <w:szCs w:val="22"/>
        </w:rPr>
        <w:t>altre specifiche</w:t>
      </w:r>
      <w:r w:rsidR="00A8078D" w:rsidRPr="00F54B03">
        <w:rPr>
          <w:rFonts w:asciiTheme="minorHAnsi" w:hAnsiTheme="minorHAnsi" w:cstheme="minorHAnsi"/>
          <w:bCs/>
          <w:color w:val="000000"/>
          <w:sz w:val="22"/>
          <w:szCs w:val="22"/>
        </w:rPr>
        <w:t xml:space="preserve"> fattispecie previste dal GDPR</w:t>
      </w:r>
      <w:r w:rsidR="00855334" w:rsidRPr="00F54B03">
        <w:rPr>
          <w:rFonts w:asciiTheme="minorHAnsi" w:hAnsiTheme="minorHAnsi" w:cstheme="minorHAnsi"/>
          <w:bCs/>
          <w:color w:val="000000"/>
          <w:sz w:val="22"/>
          <w:szCs w:val="22"/>
        </w:rPr>
        <w:t xml:space="preserve"> e dal Codice Privacy</w:t>
      </w:r>
      <w:r w:rsidR="00E260AC" w:rsidRPr="00F54B03">
        <w:rPr>
          <w:rFonts w:asciiTheme="minorHAnsi" w:hAnsiTheme="minorHAnsi" w:cstheme="minorHAnsi"/>
          <w:bCs/>
          <w:color w:val="000000"/>
          <w:sz w:val="22"/>
          <w:szCs w:val="22"/>
        </w:rPr>
        <w:t>.</w:t>
      </w:r>
    </w:p>
    <w:p w14:paraId="34C1B866" w14:textId="77777777" w:rsidR="00C5442F" w:rsidRPr="00F54B03" w:rsidRDefault="00C5442F" w:rsidP="00DE155F">
      <w:pPr>
        <w:suppressAutoHyphens w:val="0"/>
        <w:spacing w:line="320" w:lineRule="exact"/>
        <w:rPr>
          <w:rFonts w:asciiTheme="minorHAnsi" w:hAnsiTheme="minorHAnsi" w:cstheme="minorHAnsi"/>
          <w:b/>
          <w:bCs/>
          <w:color w:val="000000"/>
        </w:rPr>
      </w:pPr>
    </w:p>
    <w:p w14:paraId="2353DA76" w14:textId="2E935B54" w:rsidR="00D6750A" w:rsidRPr="00F54B03" w:rsidRDefault="00CA4442" w:rsidP="0073597C">
      <w:pPr>
        <w:suppressAutoHyphens w:val="0"/>
        <w:spacing w:line="320" w:lineRule="exact"/>
        <w:rPr>
          <w:rFonts w:asciiTheme="minorHAnsi" w:hAnsiTheme="minorHAnsi" w:cstheme="minorHAnsi"/>
          <w:b/>
          <w:bCs/>
          <w:color w:val="000000"/>
        </w:rPr>
      </w:pPr>
      <w:r w:rsidRPr="00F54B03">
        <w:rPr>
          <w:rFonts w:asciiTheme="minorHAnsi" w:hAnsiTheme="minorHAnsi" w:cstheme="minorHAnsi"/>
          <w:b/>
          <w:bCs/>
          <w:color w:val="000000"/>
        </w:rPr>
        <w:t>Titolo</w:t>
      </w:r>
      <w:r w:rsidR="00D6750A" w:rsidRPr="00F54B03">
        <w:rPr>
          <w:rFonts w:asciiTheme="minorHAnsi" w:hAnsiTheme="minorHAnsi" w:cstheme="minorHAnsi"/>
          <w:b/>
          <w:bCs/>
          <w:color w:val="000000"/>
        </w:rPr>
        <w:t xml:space="preserve"> dello studio </w:t>
      </w:r>
      <w:sdt>
        <w:sdtPr>
          <w:rPr>
            <w:rFonts w:asciiTheme="minorHAnsi" w:hAnsiTheme="minorHAnsi" w:cstheme="minorHAnsi"/>
            <w:b/>
            <w:bCs/>
            <w:color w:val="000000"/>
          </w:rPr>
          <w:id w:val="1477415948"/>
          <w:placeholder>
            <w:docPart w:val="DefaultPlaceholder_-1854013440"/>
          </w:placeholder>
        </w:sdtPr>
        <w:sdtEndPr/>
        <w:sdtContent>
          <w:sdt>
            <w:sdtPr>
              <w:rPr>
                <w:rFonts w:ascii="Verdana" w:hAnsi="Verdana" w:cs="Verdana"/>
                <w:sz w:val="16"/>
                <w:szCs w:val="16"/>
                <w:lang w:eastAsia="it-IT"/>
              </w:rPr>
              <w:id w:val="1205517719"/>
              <w:placeholder>
                <w:docPart w:val="DefaultPlaceholder_-1854013440"/>
              </w:placeholder>
              <w:text w:multiLine="1"/>
            </w:sdtPr>
            <w:sdtEndPr/>
            <w:sdtContent>
              <w:r w:rsidR="00152F36" w:rsidRPr="00152F36">
                <w:rPr>
                  <w:rFonts w:ascii="Verdana" w:hAnsi="Verdana" w:cs="Verdana"/>
                  <w:sz w:val="16"/>
                  <w:szCs w:val="16"/>
                  <w:lang w:eastAsia="it-IT"/>
                </w:rPr>
                <w:t xml:space="preserve">Analisi retrospettiva di pazienti con carcinoma a cellule renali metastatico trattati con </w:t>
              </w:r>
              <w:proofErr w:type="spellStart"/>
              <w:r w:rsidR="00152F36" w:rsidRPr="00152F36">
                <w:rPr>
                  <w:rFonts w:ascii="Verdana" w:hAnsi="Verdana" w:cs="Verdana"/>
                  <w:sz w:val="16"/>
                  <w:szCs w:val="16"/>
                  <w:lang w:eastAsia="it-IT"/>
                </w:rPr>
                <w:t>CABOzantinib</w:t>
              </w:r>
              <w:proofErr w:type="spellEnd"/>
              <w:r w:rsidR="00152F36" w:rsidRPr="00152F36">
                <w:rPr>
                  <w:rFonts w:ascii="Verdana" w:hAnsi="Verdana" w:cs="Verdana"/>
                  <w:sz w:val="16"/>
                  <w:szCs w:val="16"/>
                  <w:lang w:eastAsia="it-IT"/>
                </w:rPr>
                <w:t xml:space="preserve">: una firma </w:t>
              </w:r>
              <w:proofErr w:type="spellStart"/>
              <w:r w:rsidR="00152F36" w:rsidRPr="00152F36">
                <w:rPr>
                  <w:rFonts w:ascii="Verdana" w:hAnsi="Verdana" w:cs="Verdana"/>
                  <w:sz w:val="16"/>
                  <w:szCs w:val="16"/>
                  <w:lang w:eastAsia="it-IT"/>
                </w:rPr>
                <w:t>GENomica</w:t>
              </w:r>
              <w:proofErr w:type="spellEnd"/>
              <w:r w:rsidR="00152F36" w:rsidRPr="00152F36">
                <w:rPr>
                  <w:rFonts w:ascii="Verdana" w:hAnsi="Verdana" w:cs="Verdana"/>
                  <w:sz w:val="16"/>
                  <w:szCs w:val="16"/>
                  <w:lang w:eastAsia="it-IT"/>
                </w:rPr>
                <w:t xml:space="preserve"> per descrivere la risposta di lunga durata (CABOGEN)</w:t>
              </w:r>
            </w:sdtContent>
          </w:sdt>
        </w:sdtContent>
      </w:sdt>
    </w:p>
    <w:p w14:paraId="7A3A8EAB" w14:textId="77777777" w:rsidR="00C5442F" w:rsidRPr="00F54B03" w:rsidRDefault="00C5442F" w:rsidP="00C5442F">
      <w:pPr>
        <w:suppressAutoHyphens w:val="0"/>
        <w:spacing w:line="320" w:lineRule="exact"/>
        <w:rPr>
          <w:rFonts w:asciiTheme="minorHAnsi" w:hAnsiTheme="minorHAnsi" w:cstheme="minorHAnsi"/>
          <w:b/>
          <w:bCs/>
          <w:color w:val="000000"/>
        </w:rPr>
      </w:pPr>
    </w:p>
    <w:p w14:paraId="08F7EB28" w14:textId="700E49BB" w:rsidR="00C5442F" w:rsidRPr="00F54B03" w:rsidRDefault="00C5442F" w:rsidP="00C5442F">
      <w:pPr>
        <w:suppressAutoHyphens w:val="0"/>
        <w:spacing w:line="320" w:lineRule="exact"/>
        <w:rPr>
          <w:rFonts w:asciiTheme="minorHAnsi" w:hAnsiTheme="minorHAnsi" w:cstheme="minorHAnsi"/>
          <w:b/>
          <w:bCs/>
          <w:color w:val="000000"/>
        </w:rPr>
      </w:pPr>
      <w:r w:rsidRPr="00F54B03">
        <w:rPr>
          <w:rFonts w:asciiTheme="minorHAnsi" w:hAnsiTheme="minorHAnsi" w:cstheme="minorHAnsi"/>
          <w:b/>
          <w:bCs/>
          <w:color w:val="000000"/>
        </w:rPr>
        <w:t>Codice di Protocollo</w:t>
      </w:r>
      <w:r w:rsidR="00C435B4">
        <w:rPr>
          <w:rFonts w:asciiTheme="minorHAnsi" w:hAnsiTheme="minorHAnsi" w:cstheme="minorHAnsi"/>
          <w:b/>
          <w:bCs/>
          <w:color w:val="000000"/>
        </w:rPr>
        <w:t xml:space="preserve"> </w:t>
      </w:r>
      <w:sdt>
        <w:sdtPr>
          <w:rPr>
            <w:rFonts w:asciiTheme="minorHAnsi" w:hAnsiTheme="minorHAnsi" w:cstheme="minorHAnsi"/>
            <w:b/>
            <w:bCs/>
            <w:color w:val="000000"/>
          </w:rPr>
          <w:id w:val="2075698994"/>
          <w:placeholder>
            <w:docPart w:val="DefaultPlaceholder_-1854013440"/>
          </w:placeholder>
        </w:sdtPr>
        <w:sdtEndPr/>
        <w:sdtContent>
          <w:sdt>
            <w:sdtPr>
              <w:rPr>
                <w:rFonts w:asciiTheme="minorHAnsi" w:hAnsiTheme="minorHAnsi" w:cstheme="minorHAnsi"/>
                <w:b/>
                <w:bCs/>
                <w:color w:val="000000"/>
              </w:rPr>
              <w:id w:val="613099982"/>
              <w:placeholder>
                <w:docPart w:val="DefaultPlaceholder_-1854013440"/>
              </w:placeholder>
              <w:text/>
            </w:sdtPr>
            <w:sdtEndPr/>
            <w:sdtContent>
              <w:r w:rsidR="006370C4">
                <w:rPr>
                  <w:rFonts w:asciiTheme="minorHAnsi" w:hAnsiTheme="minorHAnsi" w:cstheme="minorHAnsi"/>
                  <w:b/>
                  <w:bCs/>
                  <w:color w:val="000000"/>
                </w:rPr>
                <w:t>N</w:t>
              </w:r>
            </w:sdtContent>
          </w:sdt>
        </w:sdtContent>
      </w:sdt>
    </w:p>
    <w:p w14:paraId="49C10278" w14:textId="77777777" w:rsidR="00C5442F" w:rsidRPr="00F54B03" w:rsidRDefault="00C5442F" w:rsidP="00DE155F">
      <w:pPr>
        <w:suppressAutoHyphens w:val="0"/>
        <w:spacing w:line="320" w:lineRule="exact"/>
        <w:rPr>
          <w:rFonts w:asciiTheme="minorHAnsi" w:hAnsiTheme="minorHAnsi" w:cstheme="minorHAnsi"/>
          <w:b/>
          <w:bCs/>
          <w:color w:val="000000"/>
        </w:rPr>
      </w:pPr>
    </w:p>
    <w:p w14:paraId="26DF54D2" w14:textId="3E2AF605" w:rsidR="00C5442F" w:rsidRPr="00F54B03" w:rsidRDefault="00C5442F" w:rsidP="0000476A">
      <w:pPr>
        <w:spacing w:before="120" w:line="320" w:lineRule="exact"/>
        <w:jc w:val="both"/>
        <w:rPr>
          <w:rFonts w:asciiTheme="minorHAnsi" w:hAnsiTheme="minorHAnsi" w:cstheme="minorHAnsi"/>
          <w:bCs/>
          <w:color w:val="000000"/>
          <w:sz w:val="18"/>
          <w:szCs w:val="18"/>
        </w:rPr>
      </w:pPr>
      <w:r w:rsidRPr="00F54B03">
        <w:rPr>
          <w:rFonts w:asciiTheme="minorHAnsi" w:hAnsiTheme="minorHAnsi" w:cstheme="minorHAnsi"/>
          <w:b/>
          <w:bCs/>
          <w:color w:val="000000"/>
        </w:rPr>
        <w:t xml:space="preserve">Titolare del trattamento: </w:t>
      </w:r>
      <w:r w:rsidR="00D20F9B" w:rsidRPr="00F54B03">
        <w:rPr>
          <w:rFonts w:asciiTheme="minorHAnsi" w:hAnsiTheme="minorHAnsi" w:cstheme="minorHAnsi"/>
          <w:b/>
          <w:bCs/>
          <w:color w:val="000000"/>
        </w:rPr>
        <w:t>AZIENDA USL DI MODENA</w:t>
      </w:r>
      <w:r w:rsidRPr="00F54B03">
        <w:rPr>
          <w:rFonts w:asciiTheme="minorHAnsi" w:hAnsiTheme="minorHAnsi" w:cstheme="minorHAnsi"/>
          <w:b/>
          <w:bCs/>
          <w:color w:val="000000"/>
        </w:rPr>
        <w:t xml:space="preserve"> </w:t>
      </w:r>
    </w:p>
    <w:p w14:paraId="35952349" w14:textId="77777777" w:rsidR="00C5442F" w:rsidRPr="00F54B03" w:rsidRDefault="00C5442F" w:rsidP="0000476A">
      <w:pPr>
        <w:spacing w:before="120" w:line="320" w:lineRule="exact"/>
        <w:jc w:val="both"/>
        <w:rPr>
          <w:rFonts w:asciiTheme="minorHAnsi" w:hAnsiTheme="minorHAnsi" w:cstheme="minorHAnsi"/>
          <w:b/>
          <w:bCs/>
          <w:color w:val="000000"/>
        </w:rPr>
      </w:pPr>
    </w:p>
    <w:p w14:paraId="60F015E1" w14:textId="64D269B1" w:rsidR="00C5442F" w:rsidRPr="00F54B03" w:rsidRDefault="00D6750A" w:rsidP="00C435B4">
      <w:pPr>
        <w:spacing w:before="120" w:line="320" w:lineRule="exact"/>
        <w:jc w:val="both"/>
        <w:rPr>
          <w:rFonts w:asciiTheme="minorHAnsi" w:hAnsiTheme="minorHAnsi" w:cstheme="minorHAnsi"/>
          <w:bCs/>
          <w:color w:val="000000"/>
        </w:rPr>
      </w:pPr>
      <w:r w:rsidRPr="00F54B03">
        <w:rPr>
          <w:rFonts w:asciiTheme="minorHAnsi" w:hAnsiTheme="minorHAnsi" w:cstheme="minorHAnsi"/>
          <w:b/>
          <w:bCs/>
          <w:color w:val="000000"/>
        </w:rPr>
        <w:t>Struttura/Dipartimento/</w:t>
      </w:r>
      <w:r w:rsidR="005B7B49" w:rsidRPr="00F54B03">
        <w:rPr>
          <w:rFonts w:asciiTheme="minorHAnsi" w:hAnsiTheme="minorHAnsi" w:cstheme="minorHAnsi"/>
          <w:b/>
          <w:bCs/>
          <w:color w:val="000000"/>
        </w:rPr>
        <w:t>U</w:t>
      </w:r>
      <w:r w:rsidR="00C5442F" w:rsidRPr="00F54B03">
        <w:rPr>
          <w:rFonts w:asciiTheme="minorHAnsi" w:hAnsiTheme="minorHAnsi" w:cstheme="minorHAnsi"/>
          <w:b/>
          <w:bCs/>
          <w:color w:val="000000"/>
        </w:rPr>
        <w:t>.</w:t>
      </w:r>
      <w:r w:rsidR="005B7B49" w:rsidRPr="00F54B03">
        <w:rPr>
          <w:rFonts w:asciiTheme="minorHAnsi" w:hAnsiTheme="minorHAnsi" w:cstheme="minorHAnsi"/>
          <w:b/>
          <w:bCs/>
          <w:color w:val="000000"/>
        </w:rPr>
        <w:t>O</w:t>
      </w:r>
      <w:r w:rsidR="00C5442F" w:rsidRPr="00F54B03">
        <w:rPr>
          <w:rFonts w:asciiTheme="minorHAnsi" w:hAnsiTheme="minorHAnsi" w:cstheme="minorHAnsi"/>
          <w:b/>
          <w:bCs/>
          <w:color w:val="000000"/>
        </w:rPr>
        <w:t>.</w:t>
      </w:r>
      <w:r w:rsidRPr="00F54B03">
        <w:rPr>
          <w:rFonts w:asciiTheme="minorHAnsi" w:hAnsiTheme="minorHAnsi" w:cstheme="minorHAnsi"/>
          <w:b/>
          <w:bCs/>
          <w:color w:val="000000"/>
        </w:rPr>
        <w:t>/Servizio</w:t>
      </w:r>
      <w:r w:rsidR="00C435B4">
        <w:rPr>
          <w:rFonts w:asciiTheme="minorHAnsi" w:hAnsiTheme="minorHAnsi" w:cstheme="minorHAnsi"/>
          <w:bCs/>
          <w:color w:val="000000"/>
        </w:rPr>
        <w:t xml:space="preserve"> </w:t>
      </w:r>
      <w:sdt>
        <w:sdtPr>
          <w:rPr>
            <w:rFonts w:asciiTheme="minorHAnsi" w:hAnsiTheme="minorHAnsi" w:cstheme="minorHAnsi"/>
            <w:bCs/>
            <w:color w:val="000000"/>
          </w:rPr>
          <w:id w:val="-989316530"/>
          <w:placeholder>
            <w:docPart w:val="DefaultPlaceholder_-1854013440"/>
          </w:placeholder>
        </w:sdtPr>
        <w:sdtEndPr/>
        <w:sdtContent>
          <w:sdt>
            <w:sdtPr>
              <w:rPr>
                <w:rFonts w:asciiTheme="minorHAnsi" w:hAnsiTheme="minorHAnsi" w:cstheme="minorHAnsi"/>
                <w:bCs/>
                <w:color w:val="000000"/>
              </w:rPr>
              <w:alias w:val="Inserire denominazione del dipartimento e dell'UO del Resp. Scientifico della AUSL Modena"/>
              <w:tag w:val="Inserire denominazione del dipartimento e dell'UO del Resp. Scientifico della AUSL Modena"/>
              <w:id w:val="-1941838215"/>
              <w:placeholder>
                <w:docPart w:val="DefaultPlaceholder_-1854013440"/>
              </w:placeholder>
              <w:text w:multiLine="1"/>
            </w:sdtPr>
            <w:sdtEndPr/>
            <w:sdtContent>
              <w:r w:rsidR="00152F36" w:rsidRPr="00152F36">
                <w:rPr>
                  <w:rFonts w:asciiTheme="minorHAnsi" w:hAnsiTheme="minorHAnsi" w:cstheme="minorHAnsi"/>
                  <w:bCs/>
                  <w:color w:val="000000"/>
                </w:rPr>
                <w:t xml:space="preserve">Dipartimento interaziendale ad attività integrata oncologico ed </w:t>
              </w:r>
              <w:proofErr w:type="spellStart"/>
              <w:r w:rsidR="00152F36" w:rsidRPr="00152F36">
                <w:rPr>
                  <w:rFonts w:asciiTheme="minorHAnsi" w:hAnsiTheme="minorHAnsi" w:cstheme="minorHAnsi"/>
                  <w:bCs/>
                  <w:color w:val="000000"/>
                </w:rPr>
                <w:t>Emato</w:t>
              </w:r>
              <w:proofErr w:type="spellEnd"/>
              <w:r w:rsidR="00152F36" w:rsidRPr="00152F36">
                <w:rPr>
                  <w:rFonts w:asciiTheme="minorHAnsi" w:hAnsiTheme="minorHAnsi" w:cstheme="minorHAnsi"/>
                  <w:bCs/>
                  <w:color w:val="000000"/>
                </w:rPr>
                <w:t>-Oncologico - U.O.C. Oncologia di Prossimità</w:t>
              </w:r>
            </w:sdtContent>
          </w:sdt>
        </w:sdtContent>
      </w:sdt>
    </w:p>
    <w:p w14:paraId="22F3FA02" w14:textId="77777777" w:rsidR="00C5442F" w:rsidRPr="00F54B03" w:rsidRDefault="00C5442F" w:rsidP="00C5442F">
      <w:pPr>
        <w:spacing w:before="120" w:line="320" w:lineRule="exact"/>
        <w:rPr>
          <w:rFonts w:asciiTheme="minorHAnsi" w:hAnsiTheme="minorHAnsi" w:cstheme="minorHAnsi"/>
          <w:b/>
          <w:bCs/>
          <w:color w:val="000000"/>
        </w:rPr>
      </w:pPr>
    </w:p>
    <w:p w14:paraId="217174F8" w14:textId="2F7159F6" w:rsidR="00C5442F" w:rsidRPr="00F54B03" w:rsidRDefault="00C5442F" w:rsidP="00C5442F">
      <w:pPr>
        <w:spacing w:before="120" w:line="320" w:lineRule="exact"/>
        <w:rPr>
          <w:rFonts w:asciiTheme="minorHAnsi" w:hAnsiTheme="minorHAnsi" w:cstheme="minorHAnsi"/>
          <w:bCs/>
          <w:color w:val="000000"/>
        </w:rPr>
      </w:pPr>
      <w:r w:rsidRPr="00F54B03">
        <w:rPr>
          <w:rFonts w:asciiTheme="minorHAnsi" w:hAnsiTheme="minorHAnsi" w:cstheme="minorHAnsi"/>
          <w:b/>
          <w:bCs/>
          <w:color w:val="000000"/>
        </w:rPr>
        <w:t>Soggetto delegato:</w:t>
      </w:r>
      <w:r w:rsidRPr="00F54B03">
        <w:rPr>
          <w:rFonts w:asciiTheme="minorHAnsi" w:hAnsiTheme="minorHAnsi" w:cstheme="minorHAnsi"/>
          <w:bCs/>
          <w:color w:val="000000"/>
        </w:rPr>
        <w:t xml:space="preserve"> </w:t>
      </w:r>
      <w:sdt>
        <w:sdtPr>
          <w:rPr>
            <w:rFonts w:asciiTheme="minorHAnsi" w:hAnsiTheme="minorHAnsi" w:cstheme="minorHAnsi"/>
            <w:bCs/>
            <w:color w:val="000000"/>
          </w:rPr>
          <w:alias w:val="Inserire Nome e Cognome del Responsabile Scientifico per l'AUSL Modena"/>
          <w:tag w:val="Inserire Nome e Cognome del Responsabile Scientifico per l'AUSL Modena"/>
          <w:id w:val="-1207567785"/>
          <w:placeholder>
            <w:docPart w:val="DefaultPlaceholder_-1854013440"/>
          </w:placeholder>
          <w:text/>
        </w:sdtPr>
        <w:sdtEndPr/>
        <w:sdtContent>
          <w:r w:rsidR="006370C4">
            <w:rPr>
              <w:rFonts w:asciiTheme="minorHAnsi" w:hAnsiTheme="minorHAnsi" w:cstheme="minorHAnsi"/>
              <w:bCs/>
              <w:color w:val="000000"/>
            </w:rPr>
            <w:t>CLAUDIA MUCCIARINI</w:t>
          </w:r>
        </w:sdtContent>
      </w:sdt>
    </w:p>
    <w:p w14:paraId="4BA9D41E" w14:textId="77777777" w:rsidR="00C5442F" w:rsidRPr="00F54B03" w:rsidRDefault="00C5442F" w:rsidP="0000476A">
      <w:pPr>
        <w:spacing w:before="120" w:line="320" w:lineRule="exact"/>
        <w:jc w:val="both"/>
        <w:rPr>
          <w:rFonts w:asciiTheme="minorHAnsi" w:hAnsiTheme="minorHAnsi" w:cstheme="minorHAnsi"/>
          <w:b/>
          <w:bCs/>
          <w:color w:val="000000"/>
        </w:rPr>
      </w:pPr>
    </w:p>
    <w:p w14:paraId="3C2BFEC1" w14:textId="6D93E774" w:rsidR="00D6750A" w:rsidRPr="00F54B03" w:rsidRDefault="00C5442F" w:rsidP="0000476A">
      <w:pPr>
        <w:spacing w:before="120" w:line="320" w:lineRule="exact"/>
        <w:jc w:val="both"/>
        <w:rPr>
          <w:rFonts w:asciiTheme="minorHAnsi" w:hAnsiTheme="minorHAnsi" w:cstheme="minorHAnsi"/>
          <w:bCs/>
          <w:color w:val="000000"/>
        </w:rPr>
      </w:pPr>
      <w:r w:rsidRPr="00F54B03">
        <w:rPr>
          <w:rFonts w:asciiTheme="minorHAnsi" w:hAnsiTheme="minorHAnsi" w:cstheme="minorHAnsi"/>
          <w:b/>
          <w:bCs/>
          <w:color w:val="000000"/>
        </w:rPr>
        <w:t xml:space="preserve">Data compilazione </w:t>
      </w:r>
      <w:sdt>
        <w:sdtPr>
          <w:rPr>
            <w:rFonts w:asciiTheme="minorHAnsi" w:hAnsiTheme="minorHAnsi" w:cstheme="minorHAnsi"/>
            <w:b/>
            <w:bCs/>
            <w:color w:val="000000"/>
          </w:rPr>
          <w:id w:val="2144844118"/>
          <w:placeholder>
            <w:docPart w:val="DefaultPlaceholder_-1854013437"/>
          </w:placeholder>
          <w:date w:fullDate="2024-05-16T00:00:00Z">
            <w:dateFormat w:val="dd/MM/yyyy"/>
            <w:lid w:val="it-IT"/>
            <w:storeMappedDataAs w:val="dateTime"/>
            <w:calendar w:val="gregorian"/>
          </w:date>
        </w:sdtPr>
        <w:sdtEndPr/>
        <w:sdtContent>
          <w:r w:rsidR="006370C4">
            <w:rPr>
              <w:rFonts w:asciiTheme="minorHAnsi" w:hAnsiTheme="minorHAnsi" w:cstheme="minorHAnsi"/>
              <w:b/>
              <w:bCs/>
              <w:color w:val="000000"/>
            </w:rPr>
            <w:t>16/05/2024</w:t>
          </w:r>
        </w:sdtContent>
      </w:sdt>
    </w:p>
    <w:p w14:paraId="794E5920" w14:textId="50CE3F50" w:rsidR="00BA4585" w:rsidRPr="00F54B03" w:rsidRDefault="00BA4585" w:rsidP="0000476A">
      <w:pPr>
        <w:spacing w:before="120" w:line="320" w:lineRule="exact"/>
        <w:jc w:val="both"/>
        <w:rPr>
          <w:rFonts w:asciiTheme="minorHAnsi" w:hAnsiTheme="minorHAnsi" w:cstheme="minorHAnsi"/>
          <w:bCs/>
          <w:color w:val="000000"/>
        </w:rPr>
      </w:pPr>
    </w:p>
    <w:tbl>
      <w:tblPr>
        <w:tblStyle w:val="Grigliatabella"/>
        <w:tblW w:w="9889" w:type="dxa"/>
        <w:tblLook w:val="04A0" w:firstRow="1" w:lastRow="0" w:firstColumn="1" w:lastColumn="0" w:noHBand="0" w:noVBand="1"/>
      </w:tblPr>
      <w:tblGrid>
        <w:gridCol w:w="2918"/>
        <w:gridCol w:w="6950"/>
        <w:gridCol w:w="21"/>
      </w:tblGrid>
      <w:tr w:rsidR="009C1185" w:rsidRPr="00F54B03" w14:paraId="690F6D45" w14:textId="77777777" w:rsidTr="00AB4120">
        <w:trPr>
          <w:gridAfter w:val="1"/>
          <w:wAfter w:w="21" w:type="dxa"/>
          <w:trHeight w:val="451"/>
        </w:trPr>
        <w:tc>
          <w:tcPr>
            <w:tcW w:w="9868" w:type="dxa"/>
            <w:gridSpan w:val="2"/>
            <w:shd w:val="clear" w:color="auto" w:fill="D9D9D9" w:themeFill="background1" w:themeFillShade="D9"/>
          </w:tcPr>
          <w:p w14:paraId="41F181DA" w14:textId="7D47F08A" w:rsidR="009C1185" w:rsidRPr="00F54B03" w:rsidRDefault="009C1185" w:rsidP="00D6750A">
            <w:pPr>
              <w:pStyle w:val="Paragrafoelenco"/>
              <w:spacing w:line="360" w:lineRule="auto"/>
              <w:ind w:left="0"/>
              <w:jc w:val="both"/>
              <w:rPr>
                <w:rFonts w:asciiTheme="minorHAnsi" w:hAnsiTheme="minorHAnsi" w:cstheme="minorHAnsi"/>
                <w:b/>
                <w:bCs/>
                <w:color w:val="000000"/>
              </w:rPr>
            </w:pPr>
            <w:r w:rsidRPr="00F54B03">
              <w:rPr>
                <w:rFonts w:asciiTheme="minorHAnsi" w:hAnsiTheme="minorHAnsi" w:cstheme="minorHAnsi"/>
                <w:b/>
                <w:bCs/>
                <w:color w:val="000000"/>
              </w:rPr>
              <w:t>TRATTAMENTO DEI DATI</w:t>
            </w:r>
          </w:p>
        </w:tc>
      </w:tr>
      <w:tr w:rsidR="00E81D4E" w:rsidRPr="00F54B03" w14:paraId="576AF63B" w14:textId="77777777" w:rsidTr="00AB4120">
        <w:trPr>
          <w:gridAfter w:val="1"/>
          <w:wAfter w:w="21" w:type="dxa"/>
          <w:trHeight w:val="451"/>
        </w:trPr>
        <w:tc>
          <w:tcPr>
            <w:tcW w:w="9868" w:type="dxa"/>
            <w:gridSpan w:val="2"/>
            <w:shd w:val="clear" w:color="auto" w:fill="F2F2F2" w:themeFill="background1" w:themeFillShade="F2"/>
          </w:tcPr>
          <w:p w14:paraId="2BB199ED" w14:textId="097F7039" w:rsidR="00E81D4E" w:rsidRPr="00F54B03" w:rsidRDefault="00E81D4E" w:rsidP="00311FCC">
            <w:pPr>
              <w:pStyle w:val="Paragrafoelenco"/>
              <w:spacing w:line="360" w:lineRule="auto"/>
              <w:ind w:left="0"/>
              <w:rPr>
                <w:rFonts w:asciiTheme="minorHAnsi" w:hAnsiTheme="minorHAnsi" w:cstheme="minorHAnsi"/>
                <w:b/>
                <w:bCs/>
                <w:color w:val="000000"/>
              </w:rPr>
            </w:pPr>
            <w:r w:rsidRPr="00F54B03">
              <w:rPr>
                <w:rFonts w:asciiTheme="minorHAnsi" w:hAnsiTheme="minorHAnsi" w:cstheme="minorHAnsi"/>
                <w:b/>
                <w:bCs/>
                <w:color w:val="000000"/>
              </w:rPr>
              <w:t>Descrizione del trattamento</w:t>
            </w:r>
            <w:r w:rsidR="00671934" w:rsidRPr="00F54B03">
              <w:rPr>
                <w:rFonts w:asciiTheme="minorHAnsi" w:hAnsiTheme="minorHAnsi" w:cstheme="minorHAnsi"/>
                <w:b/>
                <w:bCs/>
                <w:color w:val="000000"/>
              </w:rPr>
              <w:t xml:space="preserve"> </w:t>
            </w:r>
            <w:r w:rsidR="00671934" w:rsidRPr="00F54B03">
              <w:rPr>
                <w:rFonts w:asciiTheme="minorHAnsi" w:hAnsiTheme="minorHAnsi" w:cstheme="minorHAnsi"/>
                <w:i/>
                <w:iCs/>
                <w:color w:val="000000"/>
                <w:sz w:val="20"/>
                <w:szCs w:val="20"/>
              </w:rPr>
              <w:t xml:space="preserve">(compilare </w:t>
            </w:r>
            <w:r w:rsidR="005B69DC" w:rsidRPr="00F54B03">
              <w:rPr>
                <w:rFonts w:asciiTheme="minorHAnsi" w:hAnsiTheme="minorHAnsi" w:cstheme="minorHAnsi"/>
                <w:i/>
                <w:iCs/>
                <w:color w:val="000000"/>
                <w:sz w:val="20"/>
                <w:szCs w:val="20"/>
              </w:rPr>
              <w:t xml:space="preserve">i campi successivi </w:t>
            </w:r>
            <w:r w:rsidR="00671934" w:rsidRPr="00F54B03">
              <w:rPr>
                <w:rFonts w:asciiTheme="minorHAnsi" w:hAnsiTheme="minorHAnsi" w:cstheme="minorHAnsi"/>
                <w:i/>
                <w:iCs/>
                <w:color w:val="000000"/>
                <w:sz w:val="20"/>
                <w:szCs w:val="20"/>
              </w:rPr>
              <w:t>o allegare il modulo di fattibilità dello studio)</w:t>
            </w:r>
          </w:p>
        </w:tc>
      </w:tr>
      <w:tr w:rsidR="00E81D4E" w:rsidRPr="00F54B03" w14:paraId="60DE97F3" w14:textId="77777777" w:rsidTr="00AB4120">
        <w:trPr>
          <w:gridAfter w:val="1"/>
          <w:wAfter w:w="21" w:type="dxa"/>
          <w:trHeight w:val="451"/>
        </w:trPr>
        <w:tc>
          <w:tcPr>
            <w:tcW w:w="2918" w:type="dxa"/>
            <w:shd w:val="clear" w:color="auto" w:fill="FFFFFF" w:themeFill="background1"/>
          </w:tcPr>
          <w:p w14:paraId="63889C16" w14:textId="6C68A40B" w:rsidR="00E81D4E" w:rsidRPr="00F54B03" w:rsidRDefault="00745B2B" w:rsidP="00745B2B">
            <w:pPr>
              <w:spacing w:line="360" w:lineRule="auto"/>
              <w:rPr>
                <w:rFonts w:asciiTheme="minorHAnsi" w:hAnsiTheme="minorHAnsi" w:cstheme="minorHAnsi"/>
                <w:b/>
                <w:bCs/>
                <w:color w:val="000000"/>
              </w:rPr>
            </w:pPr>
            <w:r w:rsidRPr="00F54B03">
              <w:rPr>
                <w:rFonts w:asciiTheme="minorHAnsi" w:hAnsiTheme="minorHAnsi" w:cstheme="minorHAnsi"/>
                <w:b/>
                <w:i/>
                <w:iCs/>
                <w:color w:val="000000"/>
                <w:sz w:val="20"/>
                <w:szCs w:val="20"/>
              </w:rPr>
              <w:lastRenderedPageBreak/>
              <w:t>Obiettivi dello studio</w:t>
            </w:r>
          </w:p>
        </w:tc>
        <w:sdt>
          <w:sdtPr>
            <w:rPr>
              <w:rFonts w:ascii="Arial" w:hAnsi="Arial" w:cs="Arial"/>
              <w:sz w:val="22"/>
              <w:szCs w:val="22"/>
              <w:lang w:eastAsia="en-US"/>
            </w:rPr>
            <w:alias w:val="Così come riportato nella sinossi"/>
            <w:tag w:val="Così come riportato nella sinossi"/>
            <w:id w:val="-1025012232"/>
            <w:placeholder>
              <w:docPart w:val="DefaultPlaceholder_-1854013440"/>
            </w:placeholder>
            <w:text w:multiLine="1"/>
          </w:sdtPr>
          <w:sdtEndPr/>
          <w:sdtContent>
            <w:tc>
              <w:tcPr>
                <w:tcW w:w="6950" w:type="dxa"/>
                <w:shd w:val="clear" w:color="auto" w:fill="FFFFFF" w:themeFill="background1"/>
              </w:tcPr>
              <w:p w14:paraId="140D64BE" w14:textId="2D44B2A6" w:rsidR="00E81D4E" w:rsidRPr="00400347" w:rsidRDefault="006713C8" w:rsidP="00D6750A">
                <w:pPr>
                  <w:pStyle w:val="Paragrafoelenco"/>
                  <w:spacing w:line="360" w:lineRule="auto"/>
                  <w:ind w:left="0"/>
                  <w:jc w:val="both"/>
                  <w:rPr>
                    <w:rFonts w:asciiTheme="minorHAnsi" w:hAnsiTheme="minorHAnsi" w:cstheme="minorHAnsi"/>
                    <w:b/>
                    <w:bCs/>
                    <w:color w:val="000000"/>
                    <w:sz w:val="22"/>
                    <w:szCs w:val="22"/>
                  </w:rPr>
                </w:pPr>
                <w:r w:rsidRPr="00400347">
                  <w:rPr>
                    <w:rFonts w:ascii="Arial" w:hAnsi="Arial" w:cs="Arial"/>
                    <w:sz w:val="22"/>
                    <w:szCs w:val="22"/>
                    <w:lang w:eastAsia="en-US"/>
                  </w:rPr>
                  <w:t>Lo scopo dello studio è quello di descrivere il profilo genomico dei pazienti con tumore renale metastatico (</w:t>
                </w:r>
                <w:proofErr w:type="spellStart"/>
                <w:r w:rsidRPr="00400347">
                  <w:rPr>
                    <w:rFonts w:ascii="Arial" w:hAnsi="Arial" w:cs="Arial"/>
                    <w:sz w:val="22"/>
                    <w:szCs w:val="22"/>
                    <w:lang w:eastAsia="en-US"/>
                  </w:rPr>
                  <w:t>mRRC</w:t>
                </w:r>
                <w:proofErr w:type="spellEnd"/>
                <w:r w:rsidRPr="00400347">
                  <w:rPr>
                    <w:rFonts w:ascii="Arial" w:hAnsi="Arial" w:cs="Arial"/>
                    <w:sz w:val="22"/>
                    <w:szCs w:val="22"/>
                    <w:lang w:eastAsia="en-US"/>
                  </w:rPr>
                  <w:t xml:space="preserve">) che rispondono a lungo termine al trattamento con </w:t>
                </w:r>
                <w:proofErr w:type="spellStart"/>
                <w:r w:rsidRPr="00400347">
                  <w:rPr>
                    <w:rFonts w:ascii="Arial" w:hAnsi="Arial" w:cs="Arial"/>
                    <w:sz w:val="22"/>
                    <w:szCs w:val="22"/>
                    <w:lang w:eastAsia="en-US"/>
                  </w:rPr>
                  <w:t>Cabozantinib</w:t>
                </w:r>
                <w:proofErr w:type="spellEnd"/>
                <w:r w:rsidR="001E453F" w:rsidRPr="00400347">
                  <w:rPr>
                    <w:rFonts w:ascii="Arial" w:hAnsi="Arial" w:cs="Arial"/>
                    <w:sz w:val="22"/>
                    <w:szCs w:val="22"/>
                    <w:lang w:eastAsia="en-US"/>
                  </w:rPr>
                  <w:t xml:space="preserve"> e pazienti che non rispondono a lungo termine al trattamento </w:t>
                </w:r>
                <w:r w:rsidRPr="00400347">
                  <w:rPr>
                    <w:rFonts w:ascii="Arial" w:hAnsi="Arial" w:cs="Arial"/>
                    <w:sz w:val="22"/>
                    <w:szCs w:val="22"/>
                    <w:lang w:eastAsia="en-US"/>
                  </w:rPr>
                  <w:t xml:space="preserve">con </w:t>
                </w:r>
                <w:proofErr w:type="spellStart"/>
                <w:r w:rsidRPr="00400347">
                  <w:rPr>
                    <w:rFonts w:ascii="Arial" w:hAnsi="Arial" w:cs="Arial"/>
                    <w:sz w:val="22"/>
                    <w:szCs w:val="22"/>
                    <w:lang w:eastAsia="en-US"/>
                  </w:rPr>
                  <w:t>Cabozantinib</w:t>
                </w:r>
                <w:proofErr w:type="spellEnd"/>
                <w:r w:rsidRPr="00400347">
                  <w:rPr>
                    <w:rFonts w:ascii="Arial" w:hAnsi="Arial" w:cs="Arial"/>
                    <w:sz w:val="22"/>
                    <w:szCs w:val="22"/>
                    <w:lang w:eastAsia="en-US"/>
                  </w:rPr>
                  <w:t>.</w:t>
                </w:r>
              </w:p>
            </w:tc>
          </w:sdtContent>
        </w:sdt>
      </w:tr>
      <w:tr w:rsidR="00745B2B" w:rsidRPr="00F54B03" w14:paraId="3DFB415B" w14:textId="77777777" w:rsidTr="00AB4120">
        <w:trPr>
          <w:gridAfter w:val="1"/>
          <w:wAfter w:w="21" w:type="dxa"/>
          <w:trHeight w:val="451"/>
        </w:trPr>
        <w:tc>
          <w:tcPr>
            <w:tcW w:w="2918" w:type="dxa"/>
            <w:shd w:val="clear" w:color="auto" w:fill="FFFFFF" w:themeFill="background1"/>
          </w:tcPr>
          <w:p w14:paraId="1EC68E20" w14:textId="22B50943" w:rsidR="00745B2B" w:rsidRPr="00F54B03" w:rsidRDefault="00745B2B" w:rsidP="00745B2B">
            <w:pPr>
              <w:spacing w:line="360" w:lineRule="auto"/>
              <w:rPr>
                <w:rFonts w:asciiTheme="minorHAnsi" w:hAnsiTheme="minorHAnsi" w:cstheme="minorHAnsi"/>
                <w:b/>
                <w:i/>
                <w:iCs/>
                <w:color w:val="000000"/>
                <w:sz w:val="20"/>
                <w:szCs w:val="20"/>
              </w:rPr>
            </w:pPr>
            <w:r w:rsidRPr="00F54B03">
              <w:rPr>
                <w:rFonts w:asciiTheme="minorHAnsi" w:hAnsiTheme="minorHAnsi" w:cstheme="minorHAnsi"/>
                <w:b/>
                <w:i/>
                <w:iCs/>
                <w:color w:val="000000"/>
                <w:sz w:val="20"/>
                <w:szCs w:val="20"/>
              </w:rPr>
              <w:t>Breve sintesi del progetto</w:t>
            </w:r>
            <w:r w:rsidR="005520F1">
              <w:rPr>
                <w:rFonts w:asciiTheme="minorHAnsi" w:hAnsiTheme="minorHAnsi" w:cstheme="minorHAnsi"/>
                <w:b/>
                <w:i/>
                <w:iCs/>
                <w:color w:val="000000"/>
                <w:sz w:val="20"/>
                <w:szCs w:val="20"/>
              </w:rPr>
              <w:t>; numero pazienti arruolati, anni di riferimento, esplicitazione dei motivi per cui non è possibile acquisire il consenso di tutti i pazienti o di parte di essi, descrizione delle attività poste in essere per contattare gli interessati</w:t>
            </w:r>
            <w:r w:rsidR="00687478" w:rsidRPr="00F54B03">
              <w:rPr>
                <w:rFonts w:asciiTheme="minorHAnsi" w:hAnsiTheme="minorHAnsi" w:cstheme="minorHAnsi"/>
                <w:b/>
                <w:i/>
                <w:iCs/>
                <w:color w:val="000000"/>
                <w:sz w:val="20"/>
                <w:szCs w:val="20"/>
              </w:rPr>
              <w:t xml:space="preserve"> </w:t>
            </w:r>
          </w:p>
        </w:tc>
        <w:sdt>
          <w:sdtPr>
            <w:rPr>
              <w:rFonts w:ascii="Arial" w:hAnsi="Arial" w:cs="Arial"/>
              <w:sz w:val="22"/>
              <w:szCs w:val="22"/>
              <w:lang w:eastAsia="en-US"/>
            </w:rPr>
            <w:id w:val="-1323498258"/>
            <w:placeholder>
              <w:docPart w:val="DefaultPlaceholder_-1854013440"/>
            </w:placeholder>
            <w:text w:multiLine="1"/>
          </w:sdtPr>
          <w:sdtEndPr/>
          <w:sdtContent>
            <w:tc>
              <w:tcPr>
                <w:tcW w:w="6950" w:type="dxa"/>
                <w:shd w:val="clear" w:color="auto" w:fill="FFFFFF" w:themeFill="background1"/>
              </w:tcPr>
              <w:p w14:paraId="4247224A" w14:textId="3C54A084" w:rsidR="00745B2B" w:rsidRPr="00F54B03" w:rsidRDefault="00AF313B" w:rsidP="001E453F">
                <w:pPr>
                  <w:pStyle w:val="Paragrafoelenco"/>
                  <w:spacing w:line="360" w:lineRule="auto"/>
                  <w:ind w:left="0"/>
                  <w:rPr>
                    <w:rFonts w:asciiTheme="minorHAnsi" w:hAnsiTheme="minorHAnsi" w:cstheme="minorHAnsi"/>
                    <w:b/>
                    <w:bCs/>
                    <w:color w:val="000000"/>
                  </w:rPr>
                </w:pPr>
                <w:r w:rsidRPr="00400347">
                  <w:rPr>
                    <w:rFonts w:ascii="Arial" w:hAnsi="Arial" w:cs="Arial"/>
                    <w:sz w:val="22"/>
                    <w:szCs w:val="22"/>
                    <w:lang w:eastAsia="en-US"/>
                  </w:rPr>
                  <w:t>BREVE SINTESI DEL PROGETTO:</w:t>
                </w:r>
                <w:r w:rsidRPr="00400347">
                  <w:rPr>
                    <w:rFonts w:ascii="Arial" w:hAnsi="Arial" w:cs="Arial"/>
                    <w:sz w:val="22"/>
                    <w:szCs w:val="22"/>
                    <w:lang w:eastAsia="en-US"/>
                  </w:rPr>
                  <w:br/>
                  <w:t xml:space="preserve">Lo scopo dello studio è quello di descrivere il profilo genomico, ovvero i geni e le mutazioni, dei pazienti con tumore renale metastatico che si associa ad una migliore o peggiore risposta al trattamento con </w:t>
                </w:r>
                <w:proofErr w:type="spellStart"/>
                <w:r w:rsidRPr="00400347">
                  <w:rPr>
                    <w:rFonts w:ascii="Arial" w:hAnsi="Arial" w:cs="Arial"/>
                    <w:sz w:val="22"/>
                    <w:szCs w:val="22"/>
                    <w:lang w:eastAsia="en-US"/>
                  </w:rPr>
                  <w:t>Cabozantinib</w:t>
                </w:r>
                <w:proofErr w:type="spellEnd"/>
                <w:r w:rsidRPr="00400347">
                  <w:rPr>
                    <w:rFonts w:ascii="Arial" w:hAnsi="Arial" w:cs="Arial"/>
                    <w:sz w:val="22"/>
                    <w:szCs w:val="22"/>
                    <w:lang w:eastAsia="en-US"/>
                  </w:rPr>
                  <w:t xml:space="preserve">. Per valutare la risposta al trattamento verrà utilizzato un indicatore chiamato “Sopravvivenza Libera da Progressione”, ovvero l’intervallo di tempo, dopo la fine del trattamento con </w:t>
                </w:r>
                <w:proofErr w:type="spellStart"/>
                <w:r w:rsidRPr="00400347">
                  <w:rPr>
                    <w:rFonts w:ascii="Arial" w:hAnsi="Arial" w:cs="Arial"/>
                    <w:sz w:val="22"/>
                    <w:szCs w:val="22"/>
                    <w:lang w:eastAsia="en-US"/>
                  </w:rPr>
                  <w:t>Cabozantinib</w:t>
                </w:r>
                <w:proofErr w:type="spellEnd"/>
                <w:r w:rsidRPr="00400347">
                  <w:rPr>
                    <w:rFonts w:ascii="Arial" w:hAnsi="Arial" w:cs="Arial"/>
                    <w:sz w:val="22"/>
                    <w:szCs w:val="22"/>
                    <w:lang w:eastAsia="en-US"/>
                  </w:rPr>
                  <w:t xml:space="preserve">, in cui </w:t>
                </w:r>
                <w:proofErr w:type="gramStart"/>
                <w:r w:rsidRPr="00400347">
                  <w:rPr>
                    <w:rFonts w:ascii="Arial" w:hAnsi="Arial" w:cs="Arial"/>
                    <w:sz w:val="22"/>
                    <w:szCs w:val="22"/>
                    <w:lang w:eastAsia="en-US"/>
                  </w:rPr>
                  <w:t>la  malattia</w:t>
                </w:r>
                <w:proofErr w:type="gramEnd"/>
                <w:r w:rsidRPr="00400347">
                  <w:rPr>
                    <w:rFonts w:ascii="Arial" w:hAnsi="Arial" w:cs="Arial"/>
                    <w:sz w:val="22"/>
                    <w:szCs w:val="22"/>
                    <w:lang w:eastAsia="en-US"/>
                  </w:rPr>
                  <w:t xml:space="preserve"> non è progredita. </w:t>
                </w:r>
                <w:r w:rsidRPr="00400347">
                  <w:rPr>
                    <w:rFonts w:ascii="Arial" w:hAnsi="Arial" w:cs="Arial"/>
                    <w:sz w:val="22"/>
                    <w:szCs w:val="22"/>
                    <w:lang w:eastAsia="en-US"/>
                  </w:rPr>
                  <w:br/>
                  <w:t xml:space="preserve">Per fare questo, verrà condotta un’analisi specifica dei campioni tumorali e dei dati clinici dei pazienti con tumore renale metastatico trattati con </w:t>
                </w:r>
                <w:proofErr w:type="spellStart"/>
                <w:r w:rsidRPr="00400347">
                  <w:rPr>
                    <w:rFonts w:ascii="Arial" w:hAnsi="Arial" w:cs="Arial"/>
                    <w:sz w:val="22"/>
                    <w:szCs w:val="22"/>
                    <w:lang w:eastAsia="en-US"/>
                  </w:rPr>
                  <w:t>Cabozantinib</w:t>
                </w:r>
                <w:proofErr w:type="spellEnd"/>
                <w:r w:rsidRPr="00400347">
                  <w:rPr>
                    <w:rFonts w:ascii="Arial" w:hAnsi="Arial" w:cs="Arial"/>
                    <w:sz w:val="22"/>
                    <w:szCs w:val="22"/>
                    <w:lang w:eastAsia="en-US"/>
                  </w:rPr>
                  <w:t xml:space="preserve"> dopo una o più precedenti linee di terapia.</w:t>
                </w:r>
                <w:r w:rsidRPr="00400347">
                  <w:rPr>
                    <w:rFonts w:ascii="Arial" w:hAnsi="Arial" w:cs="Arial"/>
                    <w:sz w:val="22"/>
                    <w:szCs w:val="22"/>
                    <w:lang w:eastAsia="en-US"/>
                  </w:rPr>
                  <w:br/>
                  <w:t>NUMERO DI PAZIENTI ARRUOLATI: Si prevede di arruolare 12 pazienti</w:t>
                </w:r>
                <w:r w:rsidRPr="00400347">
                  <w:rPr>
                    <w:rFonts w:ascii="Arial" w:hAnsi="Arial" w:cs="Arial"/>
                    <w:sz w:val="22"/>
                    <w:szCs w:val="22"/>
                    <w:lang w:eastAsia="en-US"/>
                  </w:rPr>
                  <w:br/>
                  <w:t>ESPLICITARE I MOTIVI PER CUI NON E’ POSSIBILE ACQUISIRE IL CONSENSO DI TUTTI I PAZIENTI O DI PARTE DI ESSI:</w:t>
                </w:r>
                <w:r w:rsidRPr="00400347">
                  <w:rPr>
                    <w:rFonts w:ascii="Arial" w:hAnsi="Arial" w:cs="Arial"/>
                    <w:sz w:val="22"/>
                    <w:szCs w:val="22"/>
                    <w:lang w:eastAsia="en-US"/>
                  </w:rPr>
                  <w:br/>
                  <w:t>L’arruolamento verrà fatto ai pazienti con diagnosi di  tumore renale a cellule chiare e/o di tumore metastatico con disponibilità di tessuto non più vecchio di 5 anni (2018-2019).</w:t>
                </w:r>
                <w:r w:rsidRPr="00400347">
                  <w:rPr>
                    <w:rFonts w:ascii="Arial" w:hAnsi="Arial" w:cs="Arial"/>
                    <w:sz w:val="22"/>
                    <w:szCs w:val="22"/>
                    <w:lang w:eastAsia="en-US"/>
                  </w:rPr>
                  <w:br/>
                  <w:t xml:space="preserve">Non sarà possibile acquisire il consenso di tutti i pazienti, o di una parte di </w:t>
                </w:r>
                <w:proofErr w:type="spellStart"/>
                <w:r w:rsidRPr="00400347">
                  <w:rPr>
                    <w:rFonts w:ascii="Arial" w:hAnsi="Arial" w:cs="Arial"/>
                    <w:sz w:val="22"/>
                    <w:szCs w:val="22"/>
                    <w:lang w:eastAsia="en-US"/>
                  </w:rPr>
                  <w:t>essei</w:t>
                </w:r>
                <w:proofErr w:type="spellEnd"/>
                <w:r w:rsidRPr="00400347">
                  <w:rPr>
                    <w:rFonts w:ascii="Arial" w:hAnsi="Arial" w:cs="Arial"/>
                    <w:sz w:val="22"/>
                    <w:szCs w:val="22"/>
                    <w:lang w:eastAsia="en-US"/>
                  </w:rPr>
                  <w:t xml:space="preserve">, dato che non tutti saranno contattabili perché deceduti o </w:t>
                </w:r>
                <w:proofErr w:type="spellStart"/>
                <w:r w:rsidRPr="00400347">
                  <w:rPr>
                    <w:rFonts w:ascii="Arial" w:hAnsi="Arial" w:cs="Arial"/>
                    <w:sz w:val="22"/>
                    <w:szCs w:val="22"/>
                    <w:lang w:eastAsia="en-US"/>
                  </w:rPr>
                  <w:t>irragiungibili</w:t>
                </w:r>
                <w:proofErr w:type="spellEnd"/>
                <w:r w:rsidRPr="00400347">
                  <w:rPr>
                    <w:rFonts w:ascii="Arial" w:hAnsi="Arial" w:cs="Arial"/>
                    <w:sz w:val="22"/>
                    <w:szCs w:val="22"/>
                    <w:lang w:eastAsia="en-US"/>
                  </w:rPr>
                  <w:t xml:space="preserve">. </w:t>
                </w:r>
                <w:r w:rsidRPr="00400347">
                  <w:rPr>
                    <w:rFonts w:ascii="Arial" w:hAnsi="Arial" w:cs="Arial"/>
                    <w:sz w:val="22"/>
                    <w:szCs w:val="22"/>
                    <w:lang w:eastAsia="en-US"/>
                  </w:rPr>
                  <w:br/>
                  <w:t>DESCRIZIONE DELLE ATTIVITA’ POSTE IN ESSERE PER CONTATTARE GLI INTERESSATI:</w:t>
                </w:r>
                <w:r w:rsidRPr="00400347">
                  <w:rPr>
                    <w:rFonts w:ascii="Arial" w:hAnsi="Arial" w:cs="Arial"/>
                    <w:sz w:val="22"/>
                    <w:szCs w:val="22"/>
                    <w:lang w:eastAsia="en-US"/>
                  </w:rPr>
                  <w:br/>
                  <w:t>I pazienti che risultano ancora in vita verranno contattati per una visita dove verrà esposto lo studio</w:t>
                </w:r>
                <w:r w:rsidR="00400347">
                  <w:rPr>
                    <w:rFonts w:ascii="Arial" w:hAnsi="Arial" w:cs="Arial"/>
                    <w:sz w:val="22"/>
                    <w:szCs w:val="22"/>
                    <w:lang w:eastAsia="en-US"/>
                  </w:rPr>
                  <w:t xml:space="preserve"> e verrà chiesto loro di partecipare allo studio.</w:t>
                </w:r>
              </w:p>
            </w:tc>
          </w:sdtContent>
        </w:sdt>
      </w:tr>
      <w:tr w:rsidR="005520F1" w:rsidRPr="00F54B03" w14:paraId="0C0682BD" w14:textId="77777777" w:rsidTr="00AB4120">
        <w:trPr>
          <w:gridAfter w:val="1"/>
          <w:wAfter w:w="21" w:type="dxa"/>
          <w:trHeight w:val="451"/>
        </w:trPr>
        <w:tc>
          <w:tcPr>
            <w:tcW w:w="2918" w:type="dxa"/>
            <w:shd w:val="clear" w:color="auto" w:fill="FFFFFF" w:themeFill="background1"/>
          </w:tcPr>
          <w:p w14:paraId="23E29DE3" w14:textId="1557798A" w:rsidR="005520F1" w:rsidRPr="00F54B03" w:rsidRDefault="005520F1" w:rsidP="00745B2B">
            <w:pPr>
              <w:spacing w:line="360" w:lineRule="auto"/>
              <w:rPr>
                <w:rFonts w:asciiTheme="minorHAnsi" w:hAnsiTheme="minorHAnsi" w:cstheme="minorHAnsi"/>
                <w:b/>
                <w:i/>
                <w:iCs/>
                <w:color w:val="000000"/>
                <w:sz w:val="20"/>
                <w:szCs w:val="20"/>
              </w:rPr>
            </w:pPr>
            <w:r>
              <w:rPr>
                <w:rFonts w:asciiTheme="minorHAnsi" w:hAnsiTheme="minorHAnsi" w:cstheme="minorHAnsi"/>
                <w:b/>
                <w:i/>
                <w:iCs/>
                <w:color w:val="000000"/>
                <w:sz w:val="20"/>
                <w:szCs w:val="20"/>
              </w:rPr>
              <w:t>Promotore</w:t>
            </w:r>
          </w:p>
        </w:tc>
        <w:sdt>
          <w:sdtPr>
            <w:rPr>
              <w:rFonts w:asciiTheme="minorHAnsi" w:hAnsiTheme="minorHAnsi" w:cstheme="minorHAnsi"/>
              <w:b/>
              <w:bCs/>
              <w:color w:val="000000"/>
            </w:rPr>
            <w:id w:val="18362895"/>
            <w:placeholder>
              <w:docPart w:val="EE2B29C6EB87499782C70A52A7362149"/>
            </w:placeholder>
            <w:text w:multiLine="1"/>
          </w:sdtPr>
          <w:sdtEndPr/>
          <w:sdtContent>
            <w:tc>
              <w:tcPr>
                <w:tcW w:w="6950" w:type="dxa"/>
                <w:shd w:val="clear" w:color="auto" w:fill="FFFFFF" w:themeFill="background1"/>
              </w:tcPr>
              <w:p w14:paraId="47CFDAB7" w14:textId="23C8786A" w:rsidR="005520F1" w:rsidRDefault="00AF313B" w:rsidP="00D6750A">
                <w:pPr>
                  <w:pStyle w:val="Paragrafoelenco"/>
                  <w:spacing w:line="360" w:lineRule="auto"/>
                  <w:ind w:left="0"/>
                  <w:jc w:val="both"/>
                  <w:rPr>
                    <w:rFonts w:asciiTheme="minorHAnsi" w:hAnsiTheme="minorHAnsi" w:cstheme="minorHAnsi"/>
                    <w:b/>
                    <w:bCs/>
                    <w:color w:val="000000"/>
                  </w:rPr>
                </w:pPr>
                <w:r>
                  <w:rPr>
                    <w:rFonts w:asciiTheme="minorHAnsi" w:hAnsiTheme="minorHAnsi" w:cstheme="minorHAnsi"/>
                    <w:b/>
                    <w:bCs/>
                    <w:color w:val="000000"/>
                  </w:rPr>
                  <w:t>Gruppo Oncologico Italiano di Ricerca Clinica</w:t>
                </w:r>
              </w:p>
            </w:tc>
          </w:sdtContent>
        </w:sdt>
      </w:tr>
      <w:tr w:rsidR="00D6750A" w:rsidRPr="00F54B03" w14:paraId="3E1C5FA6" w14:textId="77777777" w:rsidTr="00AB4120">
        <w:trPr>
          <w:gridAfter w:val="1"/>
          <w:wAfter w:w="21" w:type="dxa"/>
          <w:trHeight w:val="451"/>
        </w:trPr>
        <w:tc>
          <w:tcPr>
            <w:tcW w:w="9868" w:type="dxa"/>
            <w:gridSpan w:val="2"/>
            <w:shd w:val="clear" w:color="auto" w:fill="F2F2F2" w:themeFill="background1" w:themeFillShade="F2"/>
          </w:tcPr>
          <w:p w14:paraId="0BF12B72" w14:textId="1B2F3A97" w:rsidR="00D6750A" w:rsidRPr="00F54B03" w:rsidRDefault="00D6750A" w:rsidP="00D6750A">
            <w:pPr>
              <w:pStyle w:val="Paragrafoelenco"/>
              <w:spacing w:line="360" w:lineRule="auto"/>
              <w:ind w:left="0"/>
              <w:jc w:val="both"/>
              <w:rPr>
                <w:rFonts w:asciiTheme="minorHAnsi" w:hAnsiTheme="minorHAnsi" w:cstheme="minorHAnsi"/>
                <w:b/>
                <w:bCs/>
                <w:color w:val="000000"/>
              </w:rPr>
            </w:pPr>
            <w:r w:rsidRPr="00F54B03">
              <w:rPr>
                <w:rFonts w:asciiTheme="minorHAnsi" w:hAnsiTheme="minorHAnsi" w:cstheme="minorHAnsi"/>
                <w:b/>
                <w:bCs/>
                <w:color w:val="000000"/>
              </w:rPr>
              <w:t>Tipologia di dati raccolti</w:t>
            </w:r>
            <w:r w:rsidR="00D83F67" w:rsidRPr="00F54B03">
              <w:rPr>
                <w:rFonts w:asciiTheme="minorHAnsi" w:hAnsiTheme="minorHAnsi" w:cstheme="minorHAnsi"/>
                <w:b/>
                <w:bCs/>
                <w:color w:val="000000"/>
              </w:rPr>
              <w:t xml:space="preserve"> </w:t>
            </w:r>
          </w:p>
        </w:tc>
      </w:tr>
      <w:tr w:rsidR="004226F8" w:rsidRPr="00F54B03" w14:paraId="03AAD546" w14:textId="77777777" w:rsidTr="009468C0">
        <w:trPr>
          <w:gridAfter w:val="1"/>
          <w:wAfter w:w="21" w:type="dxa"/>
          <w:trHeight w:val="1895"/>
        </w:trPr>
        <w:tc>
          <w:tcPr>
            <w:tcW w:w="2918" w:type="dxa"/>
          </w:tcPr>
          <w:p w14:paraId="2B9592F4" w14:textId="77777777" w:rsidR="005A7A71" w:rsidRPr="00F54B03" w:rsidRDefault="004226F8" w:rsidP="008449CB">
            <w:pPr>
              <w:pStyle w:val="Paragrafoelenco"/>
              <w:spacing w:line="-300" w:lineRule="auto"/>
              <w:ind w:left="0"/>
              <w:jc w:val="both"/>
              <w:rPr>
                <w:rFonts w:asciiTheme="minorHAnsi" w:hAnsiTheme="minorHAnsi" w:cstheme="minorHAnsi"/>
                <w:color w:val="000000"/>
                <w:sz w:val="18"/>
                <w:szCs w:val="18"/>
              </w:rPr>
            </w:pPr>
            <w:r w:rsidRPr="00F54B03">
              <w:rPr>
                <w:rFonts w:asciiTheme="minorHAnsi" w:hAnsiTheme="minorHAnsi" w:cstheme="minorHAnsi"/>
                <w:b/>
                <w:i/>
                <w:iCs/>
                <w:color w:val="000000"/>
                <w:sz w:val="20"/>
                <w:szCs w:val="20"/>
              </w:rPr>
              <w:lastRenderedPageBreak/>
              <w:t xml:space="preserve">Modalità di raccolta </w:t>
            </w:r>
            <w:r w:rsidR="005A7A71" w:rsidRPr="00F54B03">
              <w:rPr>
                <w:rFonts w:asciiTheme="minorHAnsi" w:hAnsiTheme="minorHAnsi" w:cstheme="minorHAnsi"/>
                <w:i/>
                <w:iCs/>
                <w:color w:val="000000"/>
                <w:sz w:val="20"/>
                <w:szCs w:val="20"/>
              </w:rPr>
              <w:t>(barrare anche più caselle)</w:t>
            </w:r>
          </w:p>
          <w:p w14:paraId="13718EA2" w14:textId="243363C6" w:rsidR="004226F8" w:rsidRPr="00F54B03" w:rsidRDefault="004226F8" w:rsidP="008449CB">
            <w:pPr>
              <w:spacing w:line="-300" w:lineRule="auto"/>
              <w:rPr>
                <w:rFonts w:asciiTheme="minorHAnsi" w:hAnsiTheme="minorHAnsi" w:cstheme="minorHAnsi"/>
                <w:b/>
                <w:i/>
                <w:iCs/>
                <w:color w:val="000000"/>
                <w:sz w:val="20"/>
                <w:szCs w:val="20"/>
              </w:rPr>
            </w:pPr>
          </w:p>
        </w:tc>
        <w:tc>
          <w:tcPr>
            <w:tcW w:w="6950" w:type="dxa"/>
          </w:tcPr>
          <w:p w14:paraId="49F2C7B1" w14:textId="76E11156" w:rsidR="008053EC" w:rsidRPr="00465B3B" w:rsidRDefault="00395690" w:rsidP="00465B3B">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162513495"/>
                <w14:checkbox>
                  <w14:checked w14:val="1"/>
                  <w14:checkedState w14:val="2612" w14:font="MS Gothic"/>
                  <w14:uncheckedState w14:val="2610" w14:font="MS Gothic"/>
                </w14:checkbox>
              </w:sdtPr>
              <w:sdtEndPr/>
              <w:sdtContent>
                <w:r w:rsidR="006D5B2B">
                  <w:rPr>
                    <w:rFonts w:ascii="MS Gothic" w:eastAsia="MS Gothic" w:hAnsi="MS Gothic" w:cstheme="minorHAnsi" w:hint="eastAsia"/>
                    <w:color w:val="000000"/>
                    <w:sz w:val="20"/>
                    <w:szCs w:val="20"/>
                  </w:rPr>
                  <w:t>☒</w:t>
                </w:r>
              </w:sdtContent>
            </w:sdt>
            <w:r w:rsidR="008053EC" w:rsidRPr="00465B3B">
              <w:rPr>
                <w:rFonts w:asciiTheme="minorHAnsi" w:hAnsiTheme="minorHAnsi" w:cstheme="minorHAnsi"/>
                <w:color w:val="000000"/>
                <w:sz w:val="20"/>
                <w:szCs w:val="20"/>
              </w:rPr>
              <w:t>consultazione cartelle cliniche/documentazione sanitaria</w:t>
            </w:r>
          </w:p>
          <w:p w14:paraId="5F850F40" w14:textId="098B0F8A" w:rsidR="009468C0" w:rsidRPr="00465B3B" w:rsidRDefault="00395690" w:rsidP="00465B3B">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2021916327"/>
                <w14:checkbox>
                  <w14:checked w14:val="0"/>
                  <w14:checkedState w14:val="2612" w14:font="MS Gothic"/>
                  <w14:uncheckedState w14:val="2610" w14:font="MS Gothic"/>
                </w14:checkbox>
              </w:sdtPr>
              <w:sdtEndPr/>
              <w:sdtContent>
                <w:r w:rsidR="001F37AA">
                  <w:rPr>
                    <w:rFonts w:ascii="MS Gothic" w:eastAsia="MS Gothic" w:hAnsi="MS Gothic" w:cstheme="minorHAnsi" w:hint="eastAsia"/>
                    <w:color w:val="000000"/>
                    <w:sz w:val="20"/>
                    <w:szCs w:val="20"/>
                  </w:rPr>
                  <w:t>☐</w:t>
                </w:r>
              </w:sdtContent>
            </w:sdt>
            <w:r w:rsidR="00465B3B" w:rsidRPr="00465B3B">
              <w:rPr>
                <w:rFonts w:asciiTheme="minorHAnsi" w:hAnsiTheme="minorHAnsi" w:cstheme="minorHAnsi"/>
                <w:color w:val="000000"/>
                <w:sz w:val="20"/>
                <w:szCs w:val="20"/>
              </w:rPr>
              <w:t xml:space="preserve"> </w:t>
            </w:r>
            <w:r w:rsidR="00D6750A" w:rsidRPr="00465B3B">
              <w:rPr>
                <w:rFonts w:asciiTheme="minorHAnsi" w:hAnsiTheme="minorHAnsi" w:cstheme="minorHAnsi"/>
                <w:color w:val="000000"/>
                <w:sz w:val="20"/>
                <w:szCs w:val="20"/>
              </w:rPr>
              <w:t>archivi di dati clinici</w:t>
            </w:r>
          </w:p>
          <w:p w14:paraId="2377B76F" w14:textId="4536C779" w:rsidR="009468C0" w:rsidRPr="00465B3B" w:rsidRDefault="00395690" w:rsidP="00465B3B">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467541462"/>
                <w14:checkbox>
                  <w14:checked w14:val="0"/>
                  <w14:checkedState w14:val="2612" w14:font="MS Gothic"/>
                  <w14:uncheckedState w14:val="2610" w14:font="MS Gothic"/>
                </w14:checkbox>
              </w:sdtPr>
              <w:sdtEndPr/>
              <w:sdtContent>
                <w:r w:rsidR="001F37AA">
                  <w:rPr>
                    <w:rFonts w:ascii="MS Gothic" w:eastAsia="MS Gothic" w:hAnsi="MS Gothic" w:cstheme="minorHAnsi" w:hint="eastAsia"/>
                    <w:color w:val="000000"/>
                    <w:sz w:val="20"/>
                    <w:szCs w:val="20"/>
                  </w:rPr>
                  <w:t>☐</w:t>
                </w:r>
              </w:sdtContent>
            </w:sdt>
            <w:r w:rsidR="00465B3B" w:rsidRPr="00465B3B">
              <w:rPr>
                <w:rFonts w:asciiTheme="minorHAnsi" w:hAnsiTheme="minorHAnsi" w:cstheme="minorHAnsi"/>
                <w:color w:val="000000"/>
                <w:sz w:val="20"/>
                <w:szCs w:val="20"/>
              </w:rPr>
              <w:t xml:space="preserve"> </w:t>
            </w:r>
            <w:r w:rsidR="009468C0" w:rsidRPr="00465B3B">
              <w:rPr>
                <w:rFonts w:asciiTheme="minorHAnsi" w:hAnsiTheme="minorHAnsi" w:cstheme="minorHAnsi"/>
                <w:color w:val="000000"/>
                <w:sz w:val="20"/>
                <w:szCs w:val="20"/>
              </w:rPr>
              <w:t xml:space="preserve">archivi </w:t>
            </w:r>
            <w:r w:rsidR="00D6750A" w:rsidRPr="00465B3B">
              <w:rPr>
                <w:rFonts w:asciiTheme="minorHAnsi" w:hAnsiTheme="minorHAnsi" w:cstheme="minorHAnsi"/>
                <w:color w:val="000000"/>
                <w:sz w:val="20"/>
                <w:szCs w:val="20"/>
              </w:rPr>
              <w:t>di test diagnostici</w:t>
            </w:r>
          </w:p>
          <w:p w14:paraId="7BFADFA4" w14:textId="4E8249F7" w:rsidR="00D6750A" w:rsidRPr="00465B3B" w:rsidRDefault="00395690" w:rsidP="00465B3B">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000316486"/>
                <w14:checkbox>
                  <w14:checked w14:val="0"/>
                  <w14:checkedState w14:val="2612" w14:font="MS Gothic"/>
                  <w14:uncheckedState w14:val="2610" w14:font="MS Gothic"/>
                </w14:checkbox>
              </w:sdtPr>
              <w:sdtEndPr/>
              <w:sdtContent>
                <w:r w:rsidR="001F37AA">
                  <w:rPr>
                    <w:rFonts w:ascii="MS Gothic" w:eastAsia="MS Gothic" w:hAnsi="MS Gothic" w:cstheme="minorHAnsi" w:hint="eastAsia"/>
                    <w:color w:val="000000"/>
                    <w:sz w:val="20"/>
                    <w:szCs w:val="20"/>
                  </w:rPr>
                  <w:t>☐</w:t>
                </w:r>
              </w:sdtContent>
            </w:sdt>
            <w:r w:rsidR="00465B3B" w:rsidRPr="00465B3B">
              <w:rPr>
                <w:rFonts w:asciiTheme="minorHAnsi" w:hAnsiTheme="minorHAnsi" w:cstheme="minorHAnsi"/>
                <w:color w:val="000000"/>
                <w:sz w:val="20"/>
                <w:szCs w:val="20"/>
              </w:rPr>
              <w:t xml:space="preserve"> </w:t>
            </w:r>
            <w:r w:rsidR="00D6750A" w:rsidRPr="00465B3B">
              <w:rPr>
                <w:rFonts w:asciiTheme="minorHAnsi" w:hAnsiTheme="minorHAnsi" w:cstheme="minorHAnsi"/>
                <w:color w:val="000000"/>
                <w:sz w:val="20"/>
                <w:szCs w:val="20"/>
              </w:rPr>
              <w:t xml:space="preserve">dati di laboratorio </w:t>
            </w:r>
          </w:p>
          <w:p w14:paraId="2EC3531B" w14:textId="2B1238DA" w:rsidR="00293C46" w:rsidRPr="00465B3B" w:rsidRDefault="00395690" w:rsidP="00465B3B">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412811889"/>
                <w14:checkbox>
                  <w14:checked w14:val="0"/>
                  <w14:checkedState w14:val="2612" w14:font="MS Gothic"/>
                  <w14:uncheckedState w14:val="2610" w14:font="MS Gothic"/>
                </w14:checkbox>
              </w:sdtPr>
              <w:sdtEndPr/>
              <w:sdtContent>
                <w:r w:rsidR="00465B3B">
                  <w:rPr>
                    <w:rFonts w:ascii="MS Gothic" w:eastAsia="MS Gothic" w:hAnsi="MS Gothic" w:cstheme="minorHAnsi" w:hint="eastAsia"/>
                    <w:color w:val="000000"/>
                    <w:sz w:val="20"/>
                    <w:szCs w:val="20"/>
                  </w:rPr>
                  <w:t>☐</w:t>
                </w:r>
              </w:sdtContent>
            </w:sdt>
            <w:r w:rsidR="00465B3B" w:rsidRPr="00465B3B">
              <w:rPr>
                <w:rFonts w:asciiTheme="minorHAnsi" w:hAnsiTheme="minorHAnsi" w:cstheme="minorHAnsi"/>
                <w:color w:val="000000"/>
                <w:sz w:val="20"/>
                <w:szCs w:val="20"/>
              </w:rPr>
              <w:t xml:space="preserve"> </w:t>
            </w:r>
            <w:r w:rsidR="004226F8" w:rsidRPr="00465B3B">
              <w:rPr>
                <w:rFonts w:asciiTheme="minorHAnsi" w:hAnsiTheme="minorHAnsi" w:cstheme="minorHAnsi"/>
                <w:color w:val="000000"/>
                <w:sz w:val="20"/>
                <w:szCs w:val="20"/>
              </w:rPr>
              <w:t>altro (specificare)</w:t>
            </w:r>
          </w:p>
          <w:sdt>
            <w:sdtPr>
              <w:rPr>
                <w:rFonts w:asciiTheme="minorHAnsi" w:hAnsiTheme="minorHAnsi" w:cstheme="minorHAnsi"/>
                <w:color w:val="000000"/>
                <w:sz w:val="20"/>
                <w:szCs w:val="20"/>
              </w:rPr>
              <w:alias w:val="specificare"/>
              <w:tag w:val="specificare"/>
              <w:id w:val="-1967808731"/>
              <w:placeholder>
                <w:docPart w:val="DefaultPlaceholder_-1854013440"/>
              </w:placeholder>
              <w:showingPlcHdr/>
              <w:text w:multiLine="1"/>
            </w:sdtPr>
            <w:sdtEndPr/>
            <w:sdtContent>
              <w:p w14:paraId="0679A490" w14:textId="59122E83" w:rsidR="00EB26FF" w:rsidRPr="00465B3B" w:rsidRDefault="00465B3B" w:rsidP="00465B3B">
                <w:pPr>
                  <w:spacing w:line="300" w:lineRule="exact"/>
                  <w:jc w:val="both"/>
                  <w:rPr>
                    <w:rFonts w:asciiTheme="minorHAnsi" w:hAnsiTheme="minorHAnsi" w:cstheme="minorHAnsi"/>
                    <w:color w:val="000000"/>
                    <w:sz w:val="20"/>
                    <w:szCs w:val="20"/>
                  </w:rPr>
                </w:pPr>
                <w:r w:rsidRPr="0007161A">
                  <w:rPr>
                    <w:rStyle w:val="Testosegnaposto"/>
                  </w:rPr>
                  <w:t>Fare clic o toccare qui per immettere il testo.</w:t>
                </w:r>
              </w:p>
            </w:sdtContent>
          </w:sdt>
        </w:tc>
      </w:tr>
      <w:tr w:rsidR="00AA4DDD" w:rsidRPr="00F54B03" w14:paraId="7DFAD8A3" w14:textId="77777777" w:rsidTr="00AB4120">
        <w:trPr>
          <w:trHeight w:val="836"/>
        </w:trPr>
        <w:tc>
          <w:tcPr>
            <w:tcW w:w="2918" w:type="dxa"/>
          </w:tcPr>
          <w:p w14:paraId="3904F249" w14:textId="398DE146" w:rsidR="005A7A71" w:rsidRPr="00F54B03" w:rsidRDefault="002014C5" w:rsidP="008449CB">
            <w:pPr>
              <w:spacing w:line="-300" w:lineRule="auto"/>
              <w:ind w:left="8"/>
              <w:jc w:val="both"/>
              <w:rPr>
                <w:rFonts w:asciiTheme="minorHAnsi" w:hAnsiTheme="minorHAnsi" w:cstheme="minorHAnsi"/>
                <w:i/>
                <w:iCs/>
                <w:color w:val="000000"/>
                <w:sz w:val="20"/>
                <w:szCs w:val="20"/>
              </w:rPr>
            </w:pPr>
            <w:r w:rsidRPr="00F54B03">
              <w:rPr>
                <w:rFonts w:asciiTheme="minorHAnsi" w:hAnsiTheme="minorHAnsi" w:cstheme="minorHAnsi"/>
                <w:b/>
                <w:bCs/>
                <w:i/>
                <w:iCs/>
                <w:color w:val="000000"/>
                <w:sz w:val="20"/>
                <w:szCs w:val="20"/>
              </w:rPr>
              <w:t>T</w:t>
            </w:r>
            <w:r w:rsidR="0081110F" w:rsidRPr="00F54B03">
              <w:rPr>
                <w:rFonts w:asciiTheme="minorHAnsi" w:hAnsiTheme="minorHAnsi" w:cstheme="minorHAnsi"/>
                <w:b/>
                <w:bCs/>
                <w:i/>
                <w:iCs/>
                <w:color w:val="000000"/>
                <w:sz w:val="20"/>
                <w:szCs w:val="20"/>
              </w:rPr>
              <w:t xml:space="preserve">rattamento </w:t>
            </w:r>
            <w:r w:rsidR="00AA4DDD" w:rsidRPr="00F54B03">
              <w:rPr>
                <w:rFonts w:asciiTheme="minorHAnsi" w:hAnsiTheme="minorHAnsi" w:cstheme="minorHAnsi"/>
                <w:b/>
                <w:bCs/>
                <w:i/>
                <w:iCs/>
                <w:color w:val="000000"/>
                <w:sz w:val="20"/>
                <w:szCs w:val="20"/>
              </w:rPr>
              <w:t>dei dati</w:t>
            </w:r>
            <w:r w:rsidR="005A7A71" w:rsidRPr="00F54B03">
              <w:rPr>
                <w:rFonts w:asciiTheme="minorHAnsi" w:hAnsiTheme="minorHAnsi" w:cstheme="minorHAnsi"/>
                <w:b/>
                <w:bCs/>
                <w:i/>
                <w:iCs/>
                <w:color w:val="000000"/>
                <w:sz w:val="20"/>
                <w:szCs w:val="20"/>
              </w:rPr>
              <w:t xml:space="preserve"> </w:t>
            </w:r>
            <w:r w:rsidR="005A7A71" w:rsidRPr="00F54B03">
              <w:rPr>
                <w:rFonts w:asciiTheme="minorHAnsi" w:hAnsiTheme="minorHAnsi" w:cstheme="minorHAnsi"/>
                <w:i/>
                <w:iCs/>
                <w:color w:val="000000"/>
                <w:sz w:val="20"/>
                <w:szCs w:val="20"/>
              </w:rPr>
              <w:t>(indicare il supporto utilizzato per la rilevazione e conservazione dei dati)</w:t>
            </w:r>
          </w:p>
          <w:p w14:paraId="638BCB28" w14:textId="0DCFB15D" w:rsidR="00AA4DDD" w:rsidRPr="00F54B03" w:rsidRDefault="00AA4DDD" w:rsidP="008449CB">
            <w:pPr>
              <w:spacing w:line="-300" w:lineRule="auto"/>
              <w:jc w:val="both"/>
              <w:rPr>
                <w:rFonts w:asciiTheme="minorHAnsi" w:hAnsiTheme="minorHAnsi" w:cstheme="minorHAnsi"/>
                <w:b/>
                <w:bCs/>
                <w:i/>
                <w:iCs/>
                <w:color w:val="000000"/>
                <w:sz w:val="20"/>
                <w:szCs w:val="20"/>
              </w:rPr>
            </w:pPr>
          </w:p>
        </w:tc>
        <w:tc>
          <w:tcPr>
            <w:tcW w:w="6971" w:type="dxa"/>
            <w:gridSpan w:val="2"/>
          </w:tcPr>
          <w:p w14:paraId="58975276" w14:textId="4F85957C" w:rsidR="00C5442F" w:rsidRDefault="00395690" w:rsidP="00C5442F">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954173588"/>
                <w:placeholder>
                  <w:docPart w:val="DefaultPlaceholder_-1854013438"/>
                </w:placeholder>
                <w:dropDownList>
                  <w:listItem w:value="Scegliere un elemento."/>
                  <w:listItem w:displayText="Formato cartaceo" w:value="Formato cartaceo"/>
                  <w:listItem w:displayText="Formato digitale" w:value="Formato digitale"/>
                  <w:listItem w:displayText="Altro (specificare)" w:value="Altro (specificare)"/>
                </w:dropDownList>
              </w:sdtPr>
              <w:sdtEndPr/>
              <w:sdtContent>
                <w:r w:rsidR="00400347">
                  <w:rPr>
                    <w:rFonts w:asciiTheme="minorHAnsi" w:hAnsiTheme="minorHAnsi" w:cstheme="minorHAnsi"/>
                    <w:color w:val="000000"/>
                    <w:sz w:val="20"/>
                    <w:szCs w:val="20"/>
                  </w:rPr>
                  <w:t>Formato digitale</w:t>
                </w:r>
              </w:sdtContent>
            </w:sdt>
          </w:p>
          <w:p w14:paraId="2C2C0DBC" w14:textId="62FC8948" w:rsidR="00465B3B" w:rsidRDefault="002D492A" w:rsidP="00C5442F">
            <w:pPr>
              <w:spacing w:line="-30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I dati saranno trattati in forma </w:t>
            </w:r>
            <w:proofErr w:type="spellStart"/>
            <w:r>
              <w:rPr>
                <w:rFonts w:asciiTheme="minorHAnsi" w:hAnsiTheme="minorHAnsi" w:cstheme="minorHAnsi"/>
                <w:color w:val="000000"/>
                <w:sz w:val="20"/>
                <w:szCs w:val="20"/>
              </w:rPr>
              <w:t>pseudonimizzata</w:t>
            </w:r>
            <w:proofErr w:type="spellEnd"/>
            <w:r>
              <w:rPr>
                <w:rFonts w:asciiTheme="minorHAnsi" w:hAnsiTheme="minorHAnsi" w:cstheme="minorHAnsi"/>
                <w:color w:val="000000"/>
                <w:sz w:val="20"/>
                <w:szCs w:val="20"/>
              </w:rPr>
              <w:t xml:space="preserve"> attraverso la piattaforma ACTIDE</w:t>
            </w:r>
            <w:r w:rsidR="00E17B02">
              <w:rPr>
                <w:rFonts w:asciiTheme="minorHAnsi" w:hAnsiTheme="minorHAnsi" w:cstheme="minorHAnsi"/>
                <w:color w:val="000000"/>
                <w:sz w:val="20"/>
                <w:szCs w:val="20"/>
              </w:rPr>
              <w:t>.</w:t>
            </w:r>
          </w:p>
          <w:p w14:paraId="15D645AB" w14:textId="73F74924" w:rsidR="005520F1" w:rsidRDefault="005520F1" w:rsidP="00C5442F">
            <w:pPr>
              <w:spacing w:line="-30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Se altro, specificare:</w:t>
            </w:r>
          </w:p>
          <w:sdt>
            <w:sdtPr>
              <w:rPr>
                <w:rFonts w:asciiTheme="minorHAnsi" w:hAnsiTheme="minorHAnsi" w:cstheme="minorHAnsi"/>
                <w:color w:val="000000"/>
                <w:sz w:val="20"/>
                <w:szCs w:val="20"/>
              </w:rPr>
              <w:alias w:val="specificare (altro)"/>
              <w:tag w:val="specificare (altro)"/>
              <w:id w:val="-1337221493"/>
              <w:placeholder>
                <w:docPart w:val="DefaultPlaceholder_-1854013440"/>
              </w:placeholder>
              <w:showingPlcHdr/>
              <w:text w:multiLine="1"/>
            </w:sdtPr>
            <w:sdtEndPr/>
            <w:sdtContent>
              <w:p w14:paraId="34C4D3B7" w14:textId="4A546F67" w:rsidR="00465B3B" w:rsidRPr="00F54B03" w:rsidRDefault="00465B3B" w:rsidP="00C5442F">
                <w:pPr>
                  <w:spacing w:line="-300" w:lineRule="auto"/>
                  <w:jc w:val="both"/>
                  <w:rPr>
                    <w:rFonts w:asciiTheme="minorHAnsi" w:hAnsiTheme="minorHAnsi" w:cstheme="minorHAnsi"/>
                    <w:color w:val="000000"/>
                    <w:sz w:val="20"/>
                    <w:szCs w:val="20"/>
                  </w:rPr>
                </w:pPr>
                <w:r w:rsidRPr="0007161A">
                  <w:rPr>
                    <w:rStyle w:val="Testosegnaposto"/>
                  </w:rPr>
                  <w:t>Fare clic o toccare qui per immettere il testo.</w:t>
                </w:r>
              </w:p>
            </w:sdtContent>
          </w:sdt>
        </w:tc>
      </w:tr>
      <w:tr w:rsidR="005D3E2A" w:rsidRPr="00F54B03" w14:paraId="195A3F53" w14:textId="77777777" w:rsidTr="00AB4120">
        <w:trPr>
          <w:trHeight w:val="836"/>
        </w:trPr>
        <w:tc>
          <w:tcPr>
            <w:tcW w:w="2918" w:type="dxa"/>
          </w:tcPr>
          <w:p w14:paraId="0AE15584" w14:textId="06797BF7" w:rsidR="005D3E2A" w:rsidRPr="00F54B03" w:rsidRDefault="005D3E2A" w:rsidP="008449CB">
            <w:pPr>
              <w:spacing w:line="-300" w:lineRule="auto"/>
              <w:jc w:val="both"/>
              <w:rPr>
                <w:rFonts w:asciiTheme="minorHAnsi" w:hAnsiTheme="minorHAnsi" w:cstheme="minorHAnsi"/>
                <w:b/>
                <w:bCs/>
                <w:i/>
                <w:iCs/>
                <w:color w:val="000000"/>
                <w:sz w:val="20"/>
                <w:szCs w:val="20"/>
              </w:rPr>
            </w:pPr>
            <w:r w:rsidRPr="00F54B03">
              <w:rPr>
                <w:rFonts w:asciiTheme="minorHAnsi" w:hAnsiTheme="minorHAnsi" w:cstheme="minorHAnsi"/>
                <w:b/>
                <w:bCs/>
                <w:i/>
                <w:iCs/>
                <w:color w:val="000000"/>
                <w:sz w:val="20"/>
                <w:szCs w:val="20"/>
              </w:rPr>
              <w:t>Categorie di per</w:t>
            </w:r>
            <w:r w:rsidR="00F24C78" w:rsidRPr="00F54B03">
              <w:rPr>
                <w:rFonts w:asciiTheme="minorHAnsi" w:hAnsiTheme="minorHAnsi" w:cstheme="minorHAnsi"/>
                <w:b/>
                <w:bCs/>
                <w:i/>
                <w:iCs/>
                <w:color w:val="000000"/>
                <w:sz w:val="20"/>
                <w:szCs w:val="20"/>
              </w:rPr>
              <w:t>s</w:t>
            </w:r>
            <w:r w:rsidRPr="00F54B03">
              <w:rPr>
                <w:rFonts w:asciiTheme="minorHAnsi" w:hAnsiTheme="minorHAnsi" w:cstheme="minorHAnsi"/>
                <w:b/>
                <w:bCs/>
                <w:i/>
                <w:iCs/>
                <w:color w:val="000000"/>
                <w:sz w:val="20"/>
                <w:szCs w:val="20"/>
              </w:rPr>
              <w:t>one interessate</w:t>
            </w:r>
          </w:p>
        </w:tc>
        <w:tc>
          <w:tcPr>
            <w:tcW w:w="6971" w:type="dxa"/>
            <w:gridSpan w:val="2"/>
          </w:tcPr>
          <w:p w14:paraId="0F651431" w14:textId="12732312" w:rsidR="005520F1" w:rsidRPr="00465B3B"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603178695"/>
                <w14:checkbox>
                  <w14:checked w14:val="1"/>
                  <w14:checkedState w14:val="2612" w14:font="MS Gothic"/>
                  <w14:uncheckedState w14:val="2610" w14:font="MS Gothic"/>
                </w14:checkbox>
              </w:sdtPr>
              <w:sdtEndPr/>
              <w:sdtContent>
                <w:r w:rsidR="002D492A">
                  <w:rPr>
                    <w:rFonts w:ascii="MS Gothic" w:eastAsia="MS Gothic" w:hAnsi="MS Gothic" w:cstheme="minorHAnsi" w:hint="eastAsia"/>
                    <w:color w:val="000000"/>
                    <w:sz w:val="20"/>
                    <w:szCs w:val="20"/>
                  </w:rPr>
                  <w:t>☒</w:t>
                </w:r>
              </w:sdtContent>
            </w:sdt>
            <w:r w:rsidR="005520F1" w:rsidRPr="00465B3B">
              <w:rPr>
                <w:rFonts w:asciiTheme="minorHAnsi" w:hAnsiTheme="minorHAnsi" w:cstheme="minorHAnsi"/>
                <w:color w:val="000000"/>
                <w:sz w:val="20"/>
                <w:szCs w:val="20"/>
              </w:rPr>
              <w:t xml:space="preserve"> </w:t>
            </w:r>
            <w:r w:rsidR="005520F1">
              <w:rPr>
                <w:rFonts w:asciiTheme="minorHAnsi" w:hAnsiTheme="minorHAnsi" w:cstheme="minorHAnsi"/>
                <w:color w:val="000000"/>
                <w:sz w:val="20"/>
                <w:szCs w:val="20"/>
              </w:rPr>
              <w:t>Pazienti</w:t>
            </w:r>
          </w:p>
          <w:p w14:paraId="33C44769" w14:textId="6F10CB63" w:rsidR="005520F1" w:rsidRPr="00465B3B"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895094900"/>
                <w14:checkbox>
                  <w14:checked w14:val="0"/>
                  <w14:checkedState w14:val="2612" w14:font="MS Gothic"/>
                  <w14:uncheckedState w14:val="2610" w14:font="MS Gothic"/>
                </w14:checkbox>
              </w:sdtPr>
              <w:sdtEndPr/>
              <w:sdtContent>
                <w:r w:rsidR="005520F1">
                  <w:rPr>
                    <w:rFonts w:ascii="MS Gothic" w:eastAsia="MS Gothic" w:hAnsi="MS Gothic" w:cstheme="minorHAnsi" w:hint="eastAsia"/>
                    <w:color w:val="000000"/>
                    <w:sz w:val="20"/>
                    <w:szCs w:val="20"/>
                  </w:rPr>
                  <w:t>☐</w:t>
                </w:r>
              </w:sdtContent>
            </w:sdt>
            <w:r w:rsidR="005520F1" w:rsidRPr="00465B3B">
              <w:rPr>
                <w:rFonts w:asciiTheme="minorHAnsi" w:hAnsiTheme="minorHAnsi" w:cstheme="minorHAnsi"/>
                <w:color w:val="000000"/>
                <w:sz w:val="20"/>
                <w:szCs w:val="20"/>
              </w:rPr>
              <w:t xml:space="preserve"> </w:t>
            </w:r>
            <w:r w:rsidR="005520F1">
              <w:rPr>
                <w:rFonts w:asciiTheme="minorHAnsi" w:hAnsiTheme="minorHAnsi" w:cstheme="minorHAnsi"/>
                <w:color w:val="000000"/>
                <w:sz w:val="20"/>
                <w:szCs w:val="20"/>
              </w:rPr>
              <w:t>Persone sane</w:t>
            </w:r>
          </w:p>
          <w:p w14:paraId="0BF4560C" w14:textId="37ABC10B" w:rsidR="005520F1" w:rsidRPr="00465B3B"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790545059"/>
                <w14:checkbox>
                  <w14:checked w14:val="0"/>
                  <w14:checkedState w14:val="2612" w14:font="MS Gothic"/>
                  <w14:uncheckedState w14:val="2610" w14:font="MS Gothic"/>
                </w14:checkbox>
              </w:sdtPr>
              <w:sdtEndPr/>
              <w:sdtContent>
                <w:r w:rsidR="005520F1">
                  <w:rPr>
                    <w:rFonts w:ascii="MS Gothic" w:eastAsia="MS Gothic" w:hAnsi="MS Gothic" w:cstheme="minorHAnsi" w:hint="eastAsia"/>
                    <w:color w:val="000000"/>
                    <w:sz w:val="20"/>
                    <w:szCs w:val="20"/>
                  </w:rPr>
                  <w:t>☐</w:t>
                </w:r>
              </w:sdtContent>
            </w:sdt>
            <w:r w:rsidR="005520F1" w:rsidRPr="00465B3B">
              <w:rPr>
                <w:rFonts w:asciiTheme="minorHAnsi" w:hAnsiTheme="minorHAnsi" w:cstheme="minorHAnsi"/>
                <w:color w:val="000000"/>
                <w:sz w:val="20"/>
                <w:szCs w:val="20"/>
              </w:rPr>
              <w:t xml:space="preserve"> </w:t>
            </w:r>
            <w:r w:rsidR="005520F1">
              <w:rPr>
                <w:rFonts w:asciiTheme="minorHAnsi" w:hAnsiTheme="minorHAnsi" w:cstheme="minorHAnsi"/>
                <w:color w:val="000000"/>
                <w:sz w:val="20"/>
                <w:szCs w:val="20"/>
              </w:rPr>
              <w:t>Operatori sanitari</w:t>
            </w:r>
          </w:p>
          <w:p w14:paraId="3795C81A" w14:textId="705F61D4" w:rsidR="005520F1"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683273922"/>
                <w14:checkbox>
                  <w14:checked w14:val="0"/>
                  <w14:checkedState w14:val="2612" w14:font="MS Gothic"/>
                  <w14:uncheckedState w14:val="2610" w14:font="MS Gothic"/>
                </w14:checkbox>
              </w:sdtPr>
              <w:sdtEndPr/>
              <w:sdtContent>
                <w:r w:rsidR="005520F1">
                  <w:rPr>
                    <w:rFonts w:ascii="MS Gothic" w:eastAsia="MS Gothic" w:hAnsi="MS Gothic" w:cstheme="minorHAnsi" w:hint="eastAsia"/>
                    <w:color w:val="000000"/>
                    <w:sz w:val="20"/>
                    <w:szCs w:val="20"/>
                  </w:rPr>
                  <w:t>☐</w:t>
                </w:r>
              </w:sdtContent>
            </w:sdt>
            <w:r w:rsidR="005520F1" w:rsidRPr="00465B3B">
              <w:rPr>
                <w:rFonts w:asciiTheme="minorHAnsi" w:hAnsiTheme="minorHAnsi" w:cstheme="minorHAnsi"/>
                <w:color w:val="000000"/>
                <w:sz w:val="20"/>
                <w:szCs w:val="20"/>
              </w:rPr>
              <w:t xml:space="preserve"> </w:t>
            </w:r>
            <w:r w:rsidR="005520F1">
              <w:rPr>
                <w:rFonts w:asciiTheme="minorHAnsi" w:hAnsiTheme="minorHAnsi" w:cstheme="minorHAnsi"/>
                <w:color w:val="000000"/>
                <w:sz w:val="20"/>
                <w:szCs w:val="20"/>
              </w:rPr>
              <w:t>Soggetti vulnerabili</w:t>
            </w:r>
          </w:p>
          <w:p w14:paraId="16390478" w14:textId="23ACF220" w:rsidR="005520F1"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294650384"/>
                <w14:checkbox>
                  <w14:checked w14:val="0"/>
                  <w14:checkedState w14:val="2612" w14:font="MS Gothic"/>
                  <w14:uncheckedState w14:val="2610" w14:font="MS Gothic"/>
                </w14:checkbox>
              </w:sdtPr>
              <w:sdtEndPr/>
              <w:sdtContent>
                <w:r w:rsidR="005520F1">
                  <w:rPr>
                    <w:rFonts w:ascii="MS Gothic" w:eastAsia="MS Gothic" w:hAnsi="MS Gothic" w:cstheme="minorHAnsi" w:hint="eastAsia"/>
                    <w:color w:val="000000"/>
                    <w:sz w:val="20"/>
                    <w:szCs w:val="20"/>
                  </w:rPr>
                  <w:t>☐</w:t>
                </w:r>
              </w:sdtContent>
            </w:sdt>
            <w:r w:rsidR="005520F1">
              <w:rPr>
                <w:rFonts w:asciiTheme="minorHAnsi" w:hAnsiTheme="minorHAnsi" w:cstheme="minorHAnsi"/>
                <w:color w:val="000000"/>
                <w:sz w:val="20"/>
                <w:szCs w:val="20"/>
              </w:rPr>
              <w:t xml:space="preserve"> Altro (specificare)</w:t>
            </w:r>
          </w:p>
          <w:sdt>
            <w:sdtPr>
              <w:rPr>
                <w:rFonts w:asciiTheme="minorHAnsi" w:hAnsiTheme="minorHAnsi" w:cstheme="minorHAnsi"/>
                <w:color w:val="000000"/>
                <w:sz w:val="20"/>
                <w:szCs w:val="20"/>
              </w:rPr>
              <w:alias w:val="specificare"/>
              <w:tag w:val="specificare"/>
              <w:id w:val="-101568360"/>
              <w:placeholder>
                <w:docPart w:val="9042ADEE09C9438E966FAC3294F680D4"/>
              </w:placeholder>
              <w:showingPlcHdr/>
              <w:text w:multiLine="1"/>
            </w:sdtPr>
            <w:sdtEndPr/>
            <w:sdtContent>
              <w:p w14:paraId="3A5311A7" w14:textId="77777777" w:rsidR="005520F1" w:rsidRDefault="005520F1" w:rsidP="005520F1">
                <w:pPr>
                  <w:spacing w:line="300" w:lineRule="exact"/>
                  <w:jc w:val="both"/>
                  <w:rPr>
                    <w:rFonts w:asciiTheme="minorHAnsi" w:hAnsiTheme="minorHAnsi" w:cstheme="minorHAnsi"/>
                    <w:color w:val="000000"/>
                    <w:sz w:val="20"/>
                    <w:szCs w:val="20"/>
                  </w:rPr>
                </w:pPr>
                <w:r w:rsidRPr="0007161A">
                  <w:rPr>
                    <w:rStyle w:val="Testosegnaposto"/>
                  </w:rPr>
                  <w:t>Fare clic o toccare qui per immettere il testo.</w:t>
                </w:r>
              </w:p>
            </w:sdtContent>
          </w:sdt>
          <w:p w14:paraId="019A5923" w14:textId="73F45ED7" w:rsidR="00C208DB" w:rsidRPr="00F54B03" w:rsidRDefault="00C208DB" w:rsidP="005520F1">
            <w:pPr>
              <w:spacing w:line="-300" w:lineRule="auto"/>
              <w:jc w:val="both"/>
              <w:rPr>
                <w:rFonts w:asciiTheme="minorHAnsi" w:hAnsiTheme="minorHAnsi" w:cstheme="minorHAnsi"/>
                <w:i/>
                <w:iCs/>
                <w:color w:val="000000"/>
                <w:sz w:val="20"/>
                <w:szCs w:val="20"/>
              </w:rPr>
            </w:pPr>
          </w:p>
        </w:tc>
      </w:tr>
      <w:tr w:rsidR="00675047" w:rsidRPr="00F54B03" w14:paraId="6F26E983" w14:textId="77777777" w:rsidTr="00AB4120">
        <w:trPr>
          <w:gridAfter w:val="1"/>
          <w:wAfter w:w="21" w:type="dxa"/>
          <w:trHeight w:val="1689"/>
        </w:trPr>
        <w:tc>
          <w:tcPr>
            <w:tcW w:w="2918" w:type="dxa"/>
          </w:tcPr>
          <w:p w14:paraId="3EE02054" w14:textId="282CA115" w:rsidR="00675047" w:rsidRPr="00F54B03" w:rsidRDefault="002014C5" w:rsidP="008449CB">
            <w:pPr>
              <w:spacing w:line="-300" w:lineRule="auto"/>
              <w:rPr>
                <w:rFonts w:asciiTheme="minorHAnsi" w:hAnsiTheme="minorHAnsi" w:cstheme="minorHAnsi"/>
                <w:b/>
                <w:i/>
                <w:iCs/>
                <w:color w:val="000000"/>
                <w:sz w:val="20"/>
                <w:szCs w:val="20"/>
              </w:rPr>
            </w:pPr>
            <w:r w:rsidRPr="00F54B03">
              <w:rPr>
                <w:rFonts w:asciiTheme="minorHAnsi" w:hAnsiTheme="minorHAnsi" w:cstheme="minorHAnsi"/>
                <w:b/>
                <w:i/>
                <w:iCs/>
                <w:color w:val="000000"/>
                <w:sz w:val="20"/>
                <w:szCs w:val="20"/>
              </w:rPr>
              <w:t>Categorie di dati trattati</w:t>
            </w:r>
          </w:p>
        </w:tc>
        <w:tc>
          <w:tcPr>
            <w:tcW w:w="6950" w:type="dxa"/>
          </w:tcPr>
          <w:p w14:paraId="297CD904" w14:textId="183431CD" w:rsidR="005520F1" w:rsidRPr="005520F1"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2084818617"/>
                <w14:checkbox>
                  <w14:checked w14:val="1"/>
                  <w14:checkedState w14:val="2612" w14:font="MS Gothic"/>
                  <w14:uncheckedState w14:val="2610" w14:font="MS Gothic"/>
                </w14:checkbox>
              </w:sdtPr>
              <w:sdtEndPr/>
              <w:sdtContent>
                <w:r w:rsidR="00430056">
                  <w:rPr>
                    <w:rFonts w:ascii="MS Gothic" w:eastAsia="MS Gothic" w:hAnsi="MS Gothic" w:cstheme="minorHAnsi" w:hint="eastAsia"/>
                    <w:color w:val="000000"/>
                    <w:sz w:val="20"/>
                    <w:szCs w:val="20"/>
                  </w:rPr>
                  <w:t>☒</w:t>
                </w:r>
              </w:sdtContent>
            </w:sdt>
            <w:r w:rsidR="005520F1" w:rsidRPr="005520F1">
              <w:rPr>
                <w:rFonts w:asciiTheme="minorHAnsi" w:hAnsiTheme="minorHAnsi" w:cstheme="minorHAnsi"/>
                <w:color w:val="000000"/>
                <w:sz w:val="20"/>
                <w:szCs w:val="20"/>
              </w:rPr>
              <w:t xml:space="preserve"> dati sulla salute fisica o psichica</w:t>
            </w:r>
          </w:p>
          <w:p w14:paraId="31828B94" w14:textId="46CFE86D" w:rsidR="005520F1" w:rsidRPr="005520F1"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179349412"/>
                <w14:checkbox>
                  <w14:checked w14:val="1"/>
                  <w14:checkedState w14:val="2612" w14:font="MS Gothic"/>
                  <w14:uncheckedState w14:val="2610" w14:font="MS Gothic"/>
                </w14:checkbox>
              </w:sdtPr>
              <w:sdtEndPr/>
              <w:sdtContent>
                <w:r w:rsidR="00692251">
                  <w:rPr>
                    <w:rFonts w:ascii="MS Gothic" w:eastAsia="MS Gothic" w:hAnsi="MS Gothic" w:cstheme="minorHAnsi" w:hint="eastAsia"/>
                    <w:color w:val="000000"/>
                    <w:sz w:val="20"/>
                    <w:szCs w:val="20"/>
                  </w:rPr>
                  <w:t>☒</w:t>
                </w:r>
              </w:sdtContent>
            </w:sdt>
            <w:r w:rsidR="005520F1" w:rsidRPr="005520F1">
              <w:rPr>
                <w:rFonts w:asciiTheme="minorHAnsi" w:hAnsiTheme="minorHAnsi" w:cstheme="minorHAnsi"/>
                <w:color w:val="000000"/>
                <w:sz w:val="20"/>
                <w:szCs w:val="20"/>
              </w:rPr>
              <w:t xml:space="preserve"> dati genetici  </w:t>
            </w:r>
          </w:p>
          <w:p w14:paraId="134C7B52" w14:textId="7823C6DC" w:rsidR="005520F1" w:rsidRPr="005520F1"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995849515"/>
                <w14:checkbox>
                  <w14:checked w14:val="0"/>
                  <w14:checkedState w14:val="2612" w14:font="MS Gothic"/>
                  <w14:uncheckedState w14:val="2610" w14:font="MS Gothic"/>
                </w14:checkbox>
              </w:sdtPr>
              <w:sdtEndPr/>
              <w:sdtContent>
                <w:r w:rsidR="005520F1" w:rsidRPr="005520F1">
                  <w:rPr>
                    <w:rFonts w:ascii="Segoe UI Symbol" w:hAnsi="Segoe UI Symbol" w:cs="Segoe UI Symbol"/>
                    <w:color w:val="000000"/>
                    <w:sz w:val="20"/>
                    <w:szCs w:val="20"/>
                  </w:rPr>
                  <w:t>☐</w:t>
                </w:r>
              </w:sdtContent>
            </w:sdt>
            <w:r w:rsidR="005520F1" w:rsidRPr="005520F1">
              <w:rPr>
                <w:rFonts w:asciiTheme="minorHAnsi" w:hAnsiTheme="minorHAnsi" w:cstheme="minorHAnsi"/>
                <w:color w:val="000000"/>
                <w:sz w:val="20"/>
                <w:szCs w:val="20"/>
              </w:rPr>
              <w:t xml:space="preserve"> informazioni sulla vita sessuale</w:t>
            </w:r>
          </w:p>
          <w:p w14:paraId="30D347AC" w14:textId="34715D17" w:rsidR="005520F1" w:rsidRPr="005520F1"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824627961"/>
                <w14:checkbox>
                  <w14:checked w14:val="0"/>
                  <w14:checkedState w14:val="2612" w14:font="MS Gothic"/>
                  <w14:uncheckedState w14:val="2610" w14:font="MS Gothic"/>
                </w14:checkbox>
              </w:sdtPr>
              <w:sdtEndPr/>
              <w:sdtContent>
                <w:r w:rsidR="005520F1" w:rsidRPr="005520F1">
                  <w:rPr>
                    <w:rFonts w:ascii="Segoe UI Symbol" w:hAnsi="Segoe UI Symbol" w:cs="Segoe UI Symbol"/>
                    <w:color w:val="000000"/>
                    <w:sz w:val="20"/>
                    <w:szCs w:val="20"/>
                  </w:rPr>
                  <w:t>☐</w:t>
                </w:r>
              </w:sdtContent>
            </w:sdt>
            <w:r w:rsidR="005520F1" w:rsidRPr="005520F1">
              <w:rPr>
                <w:rFonts w:asciiTheme="minorHAnsi" w:hAnsiTheme="minorHAnsi" w:cstheme="minorHAnsi"/>
                <w:color w:val="000000"/>
                <w:sz w:val="20"/>
                <w:szCs w:val="20"/>
              </w:rPr>
              <w:t xml:space="preserve"> informazioni sull’orientamento sessuale</w:t>
            </w:r>
          </w:p>
          <w:p w14:paraId="10305A14" w14:textId="29FC7441" w:rsidR="005520F1" w:rsidRPr="005520F1"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430019233"/>
                <w14:checkbox>
                  <w14:checked w14:val="0"/>
                  <w14:checkedState w14:val="2612" w14:font="MS Gothic"/>
                  <w14:uncheckedState w14:val="2610" w14:font="MS Gothic"/>
                </w14:checkbox>
              </w:sdtPr>
              <w:sdtEndPr/>
              <w:sdtContent>
                <w:r w:rsidR="005520F1" w:rsidRPr="005520F1">
                  <w:rPr>
                    <w:rFonts w:ascii="Segoe UI Symbol" w:hAnsi="Segoe UI Symbol" w:cs="Segoe UI Symbol"/>
                    <w:color w:val="000000"/>
                    <w:sz w:val="20"/>
                    <w:szCs w:val="20"/>
                  </w:rPr>
                  <w:t>☐</w:t>
                </w:r>
              </w:sdtContent>
            </w:sdt>
            <w:r w:rsidR="005520F1" w:rsidRPr="005520F1">
              <w:rPr>
                <w:rFonts w:asciiTheme="minorHAnsi" w:hAnsiTheme="minorHAnsi" w:cstheme="minorHAnsi"/>
                <w:color w:val="000000"/>
                <w:sz w:val="20"/>
                <w:szCs w:val="20"/>
              </w:rPr>
              <w:t xml:space="preserve"> informazioni sugli stili di vita e le condizioni socioeconomiche</w:t>
            </w:r>
          </w:p>
          <w:p w14:paraId="10A3BCB3" w14:textId="748ADA5E" w:rsidR="005520F1" w:rsidRPr="005520F1"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2101174156"/>
                <w14:checkbox>
                  <w14:checked w14:val="0"/>
                  <w14:checkedState w14:val="2612" w14:font="MS Gothic"/>
                  <w14:uncheckedState w14:val="2610" w14:font="MS Gothic"/>
                </w14:checkbox>
              </w:sdtPr>
              <w:sdtEndPr/>
              <w:sdtContent>
                <w:r w:rsidR="005520F1" w:rsidRPr="005520F1">
                  <w:rPr>
                    <w:rFonts w:ascii="Segoe UI Symbol" w:hAnsi="Segoe UI Symbol" w:cs="Segoe UI Symbol"/>
                    <w:color w:val="000000"/>
                    <w:sz w:val="20"/>
                    <w:szCs w:val="20"/>
                  </w:rPr>
                  <w:t>☐</w:t>
                </w:r>
              </w:sdtContent>
            </w:sdt>
            <w:r w:rsidR="005520F1" w:rsidRPr="005520F1">
              <w:rPr>
                <w:rFonts w:asciiTheme="minorHAnsi" w:hAnsiTheme="minorHAnsi" w:cstheme="minorHAnsi"/>
                <w:color w:val="000000"/>
                <w:sz w:val="20"/>
                <w:szCs w:val="20"/>
              </w:rPr>
              <w:t xml:space="preserve"> informazioni su istruzione e formazione professionale</w:t>
            </w:r>
          </w:p>
          <w:p w14:paraId="5D24FC55" w14:textId="6EF13C57" w:rsidR="005520F1" w:rsidRPr="005520F1"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485637604"/>
                <w14:checkbox>
                  <w14:checked w14:val="0"/>
                  <w14:checkedState w14:val="2612" w14:font="MS Gothic"/>
                  <w14:uncheckedState w14:val="2610" w14:font="MS Gothic"/>
                </w14:checkbox>
              </w:sdtPr>
              <w:sdtEndPr/>
              <w:sdtContent>
                <w:r w:rsidR="005520F1" w:rsidRPr="005520F1">
                  <w:rPr>
                    <w:rFonts w:ascii="Segoe UI Symbol" w:hAnsi="Segoe UI Symbol" w:cs="Segoe UI Symbol"/>
                    <w:color w:val="000000"/>
                    <w:sz w:val="20"/>
                    <w:szCs w:val="20"/>
                  </w:rPr>
                  <w:t>☐</w:t>
                </w:r>
              </w:sdtContent>
            </w:sdt>
            <w:r w:rsidR="005520F1" w:rsidRPr="005520F1">
              <w:rPr>
                <w:rFonts w:asciiTheme="minorHAnsi" w:hAnsiTheme="minorHAnsi" w:cstheme="minorHAnsi"/>
                <w:color w:val="000000"/>
                <w:sz w:val="20"/>
                <w:szCs w:val="20"/>
              </w:rPr>
              <w:t xml:space="preserve"> anamnesi lavorativa</w:t>
            </w:r>
          </w:p>
          <w:p w14:paraId="5ED67E0C" w14:textId="6F029AE2" w:rsidR="005520F1" w:rsidRPr="005520F1"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144388644"/>
                <w14:checkbox>
                  <w14:checked w14:val="0"/>
                  <w14:checkedState w14:val="2612" w14:font="MS Gothic"/>
                  <w14:uncheckedState w14:val="2610" w14:font="MS Gothic"/>
                </w14:checkbox>
              </w:sdtPr>
              <w:sdtEndPr/>
              <w:sdtContent>
                <w:r w:rsidR="005520F1">
                  <w:rPr>
                    <w:rFonts w:ascii="MS Gothic" w:eastAsia="MS Gothic" w:hAnsi="MS Gothic" w:cstheme="minorHAnsi" w:hint="eastAsia"/>
                    <w:color w:val="000000"/>
                    <w:sz w:val="20"/>
                    <w:szCs w:val="20"/>
                  </w:rPr>
                  <w:t>☐</w:t>
                </w:r>
              </w:sdtContent>
            </w:sdt>
            <w:r w:rsidR="005520F1" w:rsidRPr="005520F1">
              <w:rPr>
                <w:rFonts w:asciiTheme="minorHAnsi" w:hAnsiTheme="minorHAnsi" w:cstheme="minorHAnsi"/>
                <w:color w:val="000000"/>
                <w:sz w:val="20"/>
                <w:szCs w:val="20"/>
              </w:rPr>
              <w:t xml:space="preserve"> informazioni su religione o altre credenze</w:t>
            </w:r>
          </w:p>
          <w:p w14:paraId="4F14C4ED" w14:textId="6AD39143" w:rsidR="005520F1" w:rsidRPr="005520F1" w:rsidRDefault="00395690" w:rsidP="005520F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803505253"/>
                <w14:checkbox>
                  <w14:checked w14:val="0"/>
                  <w14:checkedState w14:val="2612" w14:font="MS Gothic"/>
                  <w14:uncheckedState w14:val="2610" w14:font="MS Gothic"/>
                </w14:checkbox>
              </w:sdtPr>
              <w:sdtEndPr/>
              <w:sdtContent>
                <w:r w:rsidR="005520F1" w:rsidRPr="005520F1">
                  <w:rPr>
                    <w:rFonts w:ascii="Segoe UI Symbol" w:hAnsi="Segoe UI Symbol" w:cs="Segoe UI Symbol"/>
                    <w:color w:val="000000"/>
                    <w:sz w:val="20"/>
                    <w:szCs w:val="20"/>
                  </w:rPr>
                  <w:t>☐</w:t>
                </w:r>
              </w:sdtContent>
            </w:sdt>
            <w:r w:rsidR="005520F1" w:rsidRPr="005520F1">
              <w:rPr>
                <w:rFonts w:asciiTheme="minorHAnsi" w:hAnsiTheme="minorHAnsi" w:cstheme="minorHAnsi"/>
                <w:color w:val="000000"/>
                <w:sz w:val="20"/>
                <w:szCs w:val="20"/>
              </w:rPr>
              <w:t xml:space="preserve"> altro (specificare)</w:t>
            </w:r>
          </w:p>
          <w:sdt>
            <w:sdtPr>
              <w:rPr>
                <w:rFonts w:asciiTheme="minorHAnsi" w:hAnsiTheme="minorHAnsi" w:cstheme="minorHAnsi"/>
                <w:color w:val="000000"/>
                <w:sz w:val="20"/>
                <w:szCs w:val="20"/>
              </w:rPr>
              <w:alias w:val="specificare"/>
              <w:tag w:val="specificare"/>
              <w:id w:val="1250225524"/>
              <w:placeholder>
                <w:docPart w:val="9FA1E4D49A924F1EB2E9605E9E1FFEFE"/>
              </w:placeholder>
              <w:showingPlcHdr/>
              <w:text w:multiLine="1"/>
            </w:sdtPr>
            <w:sdtEndPr/>
            <w:sdtContent>
              <w:p w14:paraId="37450D95" w14:textId="7EACF604" w:rsidR="00EB26FF" w:rsidRPr="00406822" w:rsidRDefault="00406822" w:rsidP="00406822">
                <w:pPr>
                  <w:spacing w:line="300" w:lineRule="exact"/>
                  <w:jc w:val="both"/>
                  <w:rPr>
                    <w:rFonts w:asciiTheme="minorHAnsi" w:hAnsiTheme="minorHAnsi" w:cstheme="minorHAnsi"/>
                    <w:color w:val="000000"/>
                    <w:sz w:val="20"/>
                    <w:szCs w:val="20"/>
                  </w:rPr>
                </w:pPr>
                <w:r w:rsidRPr="0007161A">
                  <w:rPr>
                    <w:rStyle w:val="Testosegnaposto"/>
                  </w:rPr>
                  <w:t>Fare clic o toccare qui per immettere il testo.</w:t>
                </w:r>
              </w:p>
            </w:sdtContent>
          </w:sdt>
        </w:tc>
      </w:tr>
      <w:tr w:rsidR="003A702A" w:rsidRPr="00F54B03" w14:paraId="7BF02581" w14:textId="77777777" w:rsidTr="00AB4120">
        <w:trPr>
          <w:gridAfter w:val="1"/>
          <w:wAfter w:w="21" w:type="dxa"/>
          <w:trHeight w:val="1689"/>
        </w:trPr>
        <w:tc>
          <w:tcPr>
            <w:tcW w:w="2918" w:type="dxa"/>
          </w:tcPr>
          <w:p w14:paraId="3E09AB20" w14:textId="1B0C6B26" w:rsidR="003A702A" w:rsidRPr="00F54B03" w:rsidRDefault="003A702A" w:rsidP="008449CB">
            <w:pPr>
              <w:spacing w:line="-300" w:lineRule="auto"/>
              <w:rPr>
                <w:rFonts w:asciiTheme="minorHAnsi" w:hAnsiTheme="minorHAnsi" w:cstheme="minorHAnsi"/>
                <w:b/>
                <w:i/>
                <w:iCs/>
                <w:color w:val="000000"/>
                <w:sz w:val="20"/>
                <w:szCs w:val="20"/>
              </w:rPr>
            </w:pPr>
            <w:r w:rsidRPr="00F54B03">
              <w:rPr>
                <w:rFonts w:asciiTheme="minorHAnsi" w:hAnsiTheme="minorHAnsi" w:cstheme="minorHAnsi"/>
                <w:b/>
                <w:i/>
                <w:iCs/>
                <w:color w:val="000000"/>
                <w:sz w:val="20"/>
                <w:szCs w:val="20"/>
              </w:rPr>
              <w:t>I dati personali (pseudonimizzati e che non siano pertanto anonimi o aggregati) vengono comunicati/condivisi con altri?</w:t>
            </w:r>
          </w:p>
        </w:tc>
        <w:tc>
          <w:tcPr>
            <w:tcW w:w="6950" w:type="dxa"/>
          </w:tcPr>
          <w:p w14:paraId="268DCA77" w14:textId="0729EDD1" w:rsidR="00406822" w:rsidRDefault="00395690" w:rsidP="00406822">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8860483"/>
                <w14:checkbox>
                  <w14:checked w14:val="0"/>
                  <w14:checkedState w14:val="2612" w14:font="MS Gothic"/>
                  <w14:uncheckedState w14:val="2610" w14:font="MS Gothic"/>
                </w14:checkbox>
              </w:sdtPr>
              <w:sdtEndPr/>
              <w:sdtContent>
                <w:r w:rsidR="00E17B02">
                  <w:rPr>
                    <w:rFonts w:ascii="MS Gothic" w:eastAsia="MS Gothic" w:hAnsi="MS Gothic" w:cstheme="minorHAnsi" w:hint="eastAsia"/>
                    <w:color w:val="000000"/>
                    <w:sz w:val="20"/>
                    <w:szCs w:val="20"/>
                  </w:rPr>
                  <w:t>☐</w:t>
                </w:r>
              </w:sdtContent>
            </w:sdt>
            <w:r w:rsidR="00406822">
              <w:rPr>
                <w:rFonts w:asciiTheme="minorHAnsi" w:hAnsiTheme="minorHAnsi" w:cstheme="minorHAnsi"/>
                <w:color w:val="000000"/>
                <w:sz w:val="20"/>
                <w:szCs w:val="20"/>
              </w:rPr>
              <w:t>No</w:t>
            </w:r>
          </w:p>
          <w:p w14:paraId="752E5CF8" w14:textId="1E6D4A70" w:rsidR="00406822" w:rsidRPr="00406822" w:rsidRDefault="00395690" w:rsidP="00406822">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485898268"/>
                <w14:checkbox>
                  <w14:checked w14:val="1"/>
                  <w14:checkedState w14:val="2612" w14:font="MS Gothic"/>
                  <w14:uncheckedState w14:val="2610" w14:font="MS Gothic"/>
                </w14:checkbox>
              </w:sdtPr>
              <w:sdtEndPr/>
              <w:sdtContent>
                <w:r w:rsidR="00E17B02">
                  <w:rPr>
                    <w:rFonts w:ascii="MS Gothic" w:eastAsia="MS Gothic" w:hAnsi="MS Gothic" w:cstheme="minorHAnsi" w:hint="eastAsia"/>
                    <w:color w:val="000000"/>
                    <w:sz w:val="20"/>
                    <w:szCs w:val="20"/>
                  </w:rPr>
                  <w:t>☒</w:t>
                </w:r>
              </w:sdtContent>
            </w:sdt>
            <w:r w:rsidR="00406822">
              <w:rPr>
                <w:rFonts w:asciiTheme="minorHAnsi" w:hAnsiTheme="minorHAnsi" w:cstheme="minorHAnsi"/>
                <w:color w:val="000000"/>
                <w:sz w:val="20"/>
                <w:szCs w:val="20"/>
              </w:rPr>
              <w:t>Sì</w:t>
            </w:r>
          </w:p>
          <w:p w14:paraId="478EDAB1" w14:textId="77777777" w:rsidR="003A702A" w:rsidRPr="00F54B03" w:rsidRDefault="003A702A" w:rsidP="000170B8">
            <w:pPr>
              <w:spacing w:before="120" w:line="-300" w:lineRule="auto"/>
              <w:jc w:val="both"/>
              <w:rPr>
                <w:rFonts w:asciiTheme="minorHAnsi" w:hAnsiTheme="minorHAnsi" w:cstheme="minorHAnsi"/>
                <w:color w:val="000000"/>
                <w:sz w:val="20"/>
                <w:szCs w:val="20"/>
              </w:rPr>
            </w:pPr>
            <w:r w:rsidRPr="00F54B03">
              <w:rPr>
                <w:rFonts w:asciiTheme="minorHAnsi" w:hAnsiTheme="minorHAnsi" w:cstheme="minorHAnsi"/>
                <w:color w:val="000000"/>
                <w:sz w:val="20"/>
                <w:szCs w:val="20"/>
              </w:rPr>
              <w:t>Se sì, selezionare uno o più ambiti di comunicazione:</w:t>
            </w:r>
          </w:p>
          <w:p w14:paraId="4DF8E35F" w14:textId="55ECC0C1" w:rsidR="00406822" w:rsidRDefault="00395690" w:rsidP="00406822">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2119865408"/>
                <w14:checkbox>
                  <w14:checked w14:val="1"/>
                  <w14:checkedState w14:val="2612" w14:font="MS Gothic"/>
                  <w14:uncheckedState w14:val="2610" w14:font="MS Gothic"/>
                </w14:checkbox>
              </w:sdtPr>
              <w:sdtEndPr/>
              <w:sdtContent>
                <w:r w:rsidR="00E17B02">
                  <w:rPr>
                    <w:rFonts w:ascii="MS Gothic" w:eastAsia="MS Gothic" w:hAnsi="MS Gothic" w:cstheme="minorHAnsi" w:hint="eastAsia"/>
                    <w:color w:val="000000"/>
                    <w:sz w:val="20"/>
                    <w:szCs w:val="20"/>
                  </w:rPr>
                  <w:t>☒</w:t>
                </w:r>
              </w:sdtContent>
            </w:sdt>
            <w:r w:rsidR="00406822">
              <w:rPr>
                <w:rFonts w:asciiTheme="minorHAnsi" w:hAnsiTheme="minorHAnsi" w:cstheme="minorHAnsi"/>
                <w:color w:val="000000"/>
                <w:sz w:val="20"/>
                <w:szCs w:val="20"/>
              </w:rPr>
              <w:t>Promotori</w:t>
            </w:r>
          </w:p>
          <w:p w14:paraId="07E2AB2F" w14:textId="5539C491" w:rsidR="00406822" w:rsidRDefault="00395690" w:rsidP="00406822">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717975809"/>
                <w14:checkbox>
                  <w14:checked w14:val="0"/>
                  <w14:checkedState w14:val="2612" w14:font="MS Gothic"/>
                  <w14:uncheckedState w14:val="2610" w14:font="MS Gothic"/>
                </w14:checkbox>
              </w:sdtPr>
              <w:sdtEndPr/>
              <w:sdtContent>
                <w:r w:rsidR="00406822">
                  <w:rPr>
                    <w:rFonts w:ascii="MS Gothic" w:eastAsia="MS Gothic" w:hAnsi="MS Gothic" w:cstheme="minorHAnsi" w:hint="eastAsia"/>
                    <w:color w:val="000000"/>
                    <w:sz w:val="20"/>
                    <w:szCs w:val="20"/>
                  </w:rPr>
                  <w:t>☐</w:t>
                </w:r>
              </w:sdtContent>
            </w:sdt>
            <w:r w:rsidR="00406822">
              <w:rPr>
                <w:rFonts w:asciiTheme="minorHAnsi" w:hAnsiTheme="minorHAnsi" w:cstheme="minorHAnsi"/>
                <w:color w:val="000000"/>
                <w:sz w:val="20"/>
                <w:szCs w:val="20"/>
              </w:rPr>
              <w:t>CRO</w:t>
            </w:r>
          </w:p>
          <w:p w14:paraId="6124FDCC" w14:textId="63E42BF1" w:rsidR="00406822" w:rsidRDefault="00395690" w:rsidP="00406822">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214513450"/>
                <w14:checkbox>
                  <w14:checked w14:val="0"/>
                  <w14:checkedState w14:val="2612" w14:font="MS Gothic"/>
                  <w14:uncheckedState w14:val="2610" w14:font="MS Gothic"/>
                </w14:checkbox>
              </w:sdtPr>
              <w:sdtEndPr/>
              <w:sdtContent>
                <w:r w:rsidR="00406822">
                  <w:rPr>
                    <w:rFonts w:ascii="MS Gothic" w:eastAsia="MS Gothic" w:hAnsi="MS Gothic" w:cstheme="minorHAnsi" w:hint="eastAsia"/>
                    <w:color w:val="000000"/>
                    <w:sz w:val="20"/>
                    <w:szCs w:val="20"/>
                  </w:rPr>
                  <w:t>☐</w:t>
                </w:r>
              </w:sdtContent>
            </w:sdt>
            <w:r w:rsidR="00406822">
              <w:rPr>
                <w:rFonts w:asciiTheme="minorHAnsi" w:hAnsiTheme="minorHAnsi" w:cstheme="minorHAnsi"/>
                <w:color w:val="000000"/>
                <w:sz w:val="20"/>
                <w:szCs w:val="20"/>
              </w:rPr>
              <w:t xml:space="preserve">Altro </w:t>
            </w:r>
          </w:p>
          <w:sdt>
            <w:sdtPr>
              <w:rPr>
                <w:rFonts w:ascii="Calibri" w:hAnsi="Calibri" w:cs="Calibri"/>
                <w:b/>
                <w:bCs/>
                <w:color w:val="000000"/>
              </w:rPr>
              <w:alias w:val="specificare"/>
              <w:tag w:val="specificare"/>
              <w:id w:val="-2081897299"/>
              <w:placeholder>
                <w:docPart w:val="1D7CEE642FE24E5E85B2502E5D9EBFEB"/>
              </w:placeholder>
              <w:text w:multiLine="1"/>
            </w:sdtPr>
            <w:sdtEndPr/>
            <w:sdtContent>
              <w:p w14:paraId="13F6BE53" w14:textId="109A24CA" w:rsidR="00EB26FF" w:rsidRPr="00406822" w:rsidRDefault="001F37AA" w:rsidP="00406822">
                <w:pPr>
                  <w:spacing w:line="300" w:lineRule="exact"/>
                  <w:jc w:val="both"/>
                  <w:rPr>
                    <w:rFonts w:asciiTheme="minorHAnsi" w:hAnsiTheme="minorHAnsi" w:cstheme="minorHAnsi"/>
                    <w:color w:val="000000"/>
                    <w:sz w:val="20"/>
                    <w:szCs w:val="20"/>
                  </w:rPr>
                </w:pPr>
                <w:r w:rsidRPr="001F37AA">
                  <w:rPr>
                    <w:rFonts w:ascii="Calibri" w:hAnsi="Calibri" w:cs="Calibri"/>
                    <w:b/>
                    <w:bCs/>
                    <w:color w:val="000000"/>
                  </w:rPr>
                  <w:t>Gruppo Oncologico Italiano di Ricerca Clinica</w:t>
                </w:r>
                <w:r w:rsidRPr="001F37AA">
                  <w:rPr>
                    <w:rFonts w:ascii="Calibri" w:hAnsi="Calibri" w:cs="Calibri"/>
                    <w:b/>
                    <w:bCs/>
                    <w:color w:val="000000"/>
                  </w:rPr>
                  <w:cr/>
                </w:r>
              </w:p>
            </w:sdtContent>
          </w:sdt>
        </w:tc>
      </w:tr>
      <w:tr w:rsidR="003A702A" w:rsidRPr="00F54B03" w14:paraId="53E68074" w14:textId="77777777" w:rsidTr="00460AF7">
        <w:trPr>
          <w:gridAfter w:val="1"/>
          <w:wAfter w:w="21" w:type="dxa"/>
          <w:trHeight w:val="416"/>
        </w:trPr>
        <w:tc>
          <w:tcPr>
            <w:tcW w:w="2918" w:type="dxa"/>
          </w:tcPr>
          <w:p w14:paraId="42D72303" w14:textId="730C9EFE" w:rsidR="003A702A" w:rsidRPr="00F54B03" w:rsidRDefault="003A702A" w:rsidP="008449CB">
            <w:pPr>
              <w:spacing w:line="-300" w:lineRule="auto"/>
              <w:rPr>
                <w:rFonts w:asciiTheme="minorHAnsi" w:hAnsiTheme="minorHAnsi" w:cstheme="minorHAnsi"/>
                <w:b/>
                <w:i/>
                <w:iCs/>
                <w:color w:val="000000"/>
                <w:sz w:val="20"/>
                <w:szCs w:val="20"/>
              </w:rPr>
            </w:pPr>
            <w:r w:rsidRPr="00F54B03">
              <w:rPr>
                <w:rFonts w:asciiTheme="minorHAnsi" w:hAnsiTheme="minorHAnsi" w:cstheme="minorHAnsi"/>
                <w:b/>
                <w:bCs/>
                <w:i/>
                <w:iCs/>
                <w:color w:val="000000"/>
                <w:sz w:val="20"/>
                <w:szCs w:val="20"/>
              </w:rPr>
              <w:t>I dati personali (pseudonimizzati e che non siano pertanto anonimi o aggregati) vengono trasferiti all’estero?</w:t>
            </w:r>
          </w:p>
        </w:tc>
        <w:tc>
          <w:tcPr>
            <w:tcW w:w="6950" w:type="dxa"/>
          </w:tcPr>
          <w:p w14:paraId="323060C3" w14:textId="0DB1F84E" w:rsidR="00406822" w:rsidRDefault="00395690" w:rsidP="00406822">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048180780"/>
                <w14:checkbox>
                  <w14:checked w14:val="0"/>
                  <w14:checkedState w14:val="2612" w14:font="MS Gothic"/>
                  <w14:uncheckedState w14:val="2610" w14:font="MS Gothic"/>
                </w14:checkbox>
              </w:sdtPr>
              <w:sdtEndPr/>
              <w:sdtContent>
                <w:r w:rsidR="00373282">
                  <w:rPr>
                    <w:rFonts w:ascii="MS Gothic" w:eastAsia="MS Gothic" w:hAnsi="MS Gothic" w:cstheme="minorHAnsi" w:hint="eastAsia"/>
                    <w:color w:val="000000"/>
                    <w:sz w:val="20"/>
                    <w:szCs w:val="20"/>
                  </w:rPr>
                  <w:t>☐</w:t>
                </w:r>
              </w:sdtContent>
            </w:sdt>
            <w:r w:rsidR="00406822">
              <w:rPr>
                <w:rFonts w:asciiTheme="minorHAnsi" w:hAnsiTheme="minorHAnsi" w:cstheme="minorHAnsi"/>
                <w:color w:val="000000"/>
                <w:sz w:val="20"/>
                <w:szCs w:val="20"/>
              </w:rPr>
              <w:t>No</w:t>
            </w:r>
          </w:p>
          <w:p w14:paraId="04FCEB31" w14:textId="11D40D87" w:rsidR="00406822" w:rsidRPr="00406822" w:rsidRDefault="00395690" w:rsidP="00406822">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653271749"/>
                <w14:checkbox>
                  <w14:checked w14:val="1"/>
                  <w14:checkedState w14:val="2612" w14:font="MS Gothic"/>
                  <w14:uncheckedState w14:val="2610" w14:font="MS Gothic"/>
                </w14:checkbox>
              </w:sdtPr>
              <w:sdtEndPr/>
              <w:sdtContent>
                <w:r w:rsidR="00C6092F">
                  <w:rPr>
                    <w:rFonts w:ascii="MS Gothic" w:eastAsia="MS Gothic" w:hAnsi="MS Gothic" w:cstheme="minorHAnsi" w:hint="eastAsia"/>
                    <w:color w:val="000000"/>
                    <w:sz w:val="20"/>
                    <w:szCs w:val="20"/>
                  </w:rPr>
                  <w:t>☒</w:t>
                </w:r>
              </w:sdtContent>
            </w:sdt>
            <w:r w:rsidR="00406822">
              <w:rPr>
                <w:rFonts w:asciiTheme="minorHAnsi" w:hAnsiTheme="minorHAnsi" w:cstheme="minorHAnsi"/>
                <w:color w:val="000000"/>
                <w:sz w:val="20"/>
                <w:szCs w:val="20"/>
              </w:rPr>
              <w:t>Sì</w:t>
            </w:r>
          </w:p>
          <w:p w14:paraId="75D75BD0" w14:textId="770EE682" w:rsidR="00406822" w:rsidRPr="00F54B03" w:rsidRDefault="00406822" w:rsidP="00406822">
            <w:pPr>
              <w:spacing w:before="120" w:line="-300" w:lineRule="auto"/>
              <w:jc w:val="both"/>
              <w:rPr>
                <w:rFonts w:asciiTheme="minorHAnsi" w:hAnsiTheme="minorHAnsi" w:cstheme="minorHAnsi"/>
                <w:color w:val="000000"/>
                <w:sz w:val="20"/>
                <w:szCs w:val="20"/>
              </w:rPr>
            </w:pPr>
            <w:r w:rsidRPr="00F54B03">
              <w:rPr>
                <w:rFonts w:asciiTheme="minorHAnsi" w:hAnsiTheme="minorHAnsi" w:cstheme="minorHAnsi"/>
                <w:color w:val="000000"/>
                <w:sz w:val="20"/>
                <w:szCs w:val="20"/>
              </w:rPr>
              <w:t>Se sì:</w:t>
            </w:r>
          </w:p>
          <w:p w14:paraId="61EA306C" w14:textId="394902A3" w:rsidR="00406822" w:rsidRDefault="00395690" w:rsidP="00406822">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831025523"/>
                <w14:checkbox>
                  <w14:checked w14:val="0"/>
                  <w14:checkedState w14:val="2612" w14:font="MS Gothic"/>
                  <w14:uncheckedState w14:val="2610" w14:font="MS Gothic"/>
                </w14:checkbox>
              </w:sdtPr>
              <w:sdtEndPr/>
              <w:sdtContent>
                <w:r w:rsidR="00406822">
                  <w:rPr>
                    <w:rFonts w:ascii="MS Gothic" w:eastAsia="MS Gothic" w:hAnsi="MS Gothic" w:cstheme="minorHAnsi" w:hint="eastAsia"/>
                    <w:color w:val="000000"/>
                    <w:sz w:val="20"/>
                    <w:szCs w:val="20"/>
                  </w:rPr>
                  <w:t>☐</w:t>
                </w:r>
              </w:sdtContent>
            </w:sdt>
            <w:r w:rsidR="00406822">
              <w:rPr>
                <w:rFonts w:asciiTheme="minorHAnsi" w:hAnsiTheme="minorHAnsi" w:cstheme="minorHAnsi"/>
                <w:color w:val="000000"/>
                <w:sz w:val="20"/>
                <w:szCs w:val="20"/>
              </w:rPr>
              <w:t>Paesi Area UE</w:t>
            </w:r>
          </w:p>
          <w:p w14:paraId="10233F35" w14:textId="0522E4C1" w:rsidR="00406822" w:rsidRDefault="00395690" w:rsidP="00406822">
            <w:pPr>
              <w:spacing w:before="120"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285416840"/>
                <w14:checkbox>
                  <w14:checked w14:val="1"/>
                  <w14:checkedState w14:val="2612" w14:font="MS Gothic"/>
                  <w14:uncheckedState w14:val="2610" w14:font="MS Gothic"/>
                </w14:checkbox>
              </w:sdtPr>
              <w:sdtEndPr/>
              <w:sdtContent>
                <w:r w:rsidR="00C6092F">
                  <w:rPr>
                    <w:rFonts w:ascii="MS Gothic" w:eastAsia="MS Gothic" w:hAnsi="MS Gothic" w:cstheme="minorHAnsi" w:hint="eastAsia"/>
                    <w:color w:val="000000"/>
                    <w:sz w:val="20"/>
                    <w:szCs w:val="20"/>
                  </w:rPr>
                  <w:t>☒</w:t>
                </w:r>
              </w:sdtContent>
            </w:sdt>
            <w:r w:rsidR="00406822">
              <w:rPr>
                <w:rFonts w:asciiTheme="minorHAnsi" w:hAnsiTheme="minorHAnsi" w:cstheme="minorHAnsi"/>
                <w:color w:val="000000"/>
                <w:sz w:val="20"/>
                <w:szCs w:val="20"/>
              </w:rPr>
              <w:t>Paesi Area EXTRA UE</w:t>
            </w:r>
          </w:p>
          <w:p w14:paraId="0D3C2E34" w14:textId="7389399E" w:rsidR="00406822" w:rsidRPr="00F54B03" w:rsidRDefault="00406822" w:rsidP="00406822">
            <w:pPr>
              <w:spacing w:before="120" w:line="-300" w:lineRule="auto"/>
              <w:jc w:val="both"/>
              <w:rPr>
                <w:rFonts w:asciiTheme="minorHAnsi" w:hAnsiTheme="minorHAnsi" w:cstheme="minorHAnsi"/>
                <w:color w:val="000000"/>
                <w:sz w:val="20"/>
                <w:szCs w:val="20"/>
              </w:rPr>
            </w:pPr>
            <w:r w:rsidRPr="00F54B03">
              <w:rPr>
                <w:rFonts w:asciiTheme="minorHAnsi" w:hAnsiTheme="minorHAnsi" w:cstheme="minorHAnsi"/>
                <w:color w:val="000000"/>
                <w:sz w:val="20"/>
                <w:szCs w:val="20"/>
              </w:rPr>
              <w:t>In quale/i Paese/i all’interno dell’area o extra UE</w:t>
            </w:r>
            <w:r>
              <w:rPr>
                <w:rFonts w:asciiTheme="minorHAnsi" w:hAnsiTheme="minorHAnsi" w:cstheme="minorHAnsi"/>
                <w:color w:val="000000"/>
                <w:sz w:val="20"/>
                <w:szCs w:val="20"/>
              </w:rPr>
              <w:t>?</w:t>
            </w:r>
          </w:p>
          <w:sdt>
            <w:sdtPr>
              <w:rPr>
                <w:rFonts w:ascii="Calibri" w:hAnsi="Calibri" w:cs="Calibri"/>
                <w:color w:val="000000"/>
                <w:sz w:val="18"/>
                <w:szCs w:val="18"/>
              </w:rPr>
              <w:alias w:val="specificare"/>
              <w:tag w:val="specificare"/>
              <w:id w:val="147711708"/>
              <w:placeholder>
                <w:docPart w:val="BD9F3554236941BFBBCA8913BADE92AF"/>
              </w:placeholder>
              <w:text w:multiLine="1"/>
            </w:sdtPr>
            <w:sdtEndPr/>
            <w:sdtContent>
              <w:p w14:paraId="5266FC36" w14:textId="17D05E85" w:rsidR="00C208DB" w:rsidRPr="00406822" w:rsidRDefault="00C6092F" w:rsidP="00406822">
                <w:pPr>
                  <w:spacing w:line="300" w:lineRule="exact"/>
                  <w:jc w:val="both"/>
                  <w:rPr>
                    <w:rFonts w:asciiTheme="minorHAnsi" w:hAnsiTheme="minorHAnsi" w:cstheme="minorHAnsi"/>
                    <w:color w:val="000000"/>
                    <w:sz w:val="20"/>
                    <w:szCs w:val="20"/>
                  </w:rPr>
                </w:pPr>
                <w:r w:rsidRPr="00C6092F">
                  <w:rPr>
                    <w:rFonts w:ascii="Calibri" w:hAnsi="Calibri" w:cs="Calibri"/>
                    <w:color w:val="000000"/>
                    <w:sz w:val="18"/>
                    <w:szCs w:val="18"/>
                  </w:rPr>
                  <w:t xml:space="preserve">FMI Germany GmbH si occupa di analizzare il campione [di tessuto metastatico] in un laboratorio clinico di riferimento con sede a </w:t>
                </w:r>
                <w:proofErr w:type="spellStart"/>
                <w:r w:rsidRPr="00C6092F">
                  <w:rPr>
                    <w:rFonts w:ascii="Calibri" w:hAnsi="Calibri" w:cs="Calibri"/>
                    <w:color w:val="000000"/>
                    <w:sz w:val="18"/>
                    <w:szCs w:val="18"/>
                  </w:rPr>
                  <w:t>Penzberg</w:t>
                </w:r>
                <w:proofErr w:type="spellEnd"/>
                <w:r w:rsidRPr="00C6092F">
                  <w:rPr>
                    <w:rFonts w:ascii="Calibri" w:hAnsi="Calibri" w:cs="Calibri"/>
                    <w:color w:val="000000"/>
                    <w:sz w:val="18"/>
                    <w:szCs w:val="18"/>
                  </w:rPr>
                  <w:t xml:space="preserve"> in Germania e si avvale, per l’analisi </w:t>
                </w:r>
                <w:r w:rsidRPr="00C6092F">
                  <w:rPr>
                    <w:rFonts w:ascii="Calibri" w:hAnsi="Calibri" w:cs="Calibri"/>
                    <w:color w:val="000000"/>
                    <w:sz w:val="18"/>
                    <w:szCs w:val="18"/>
                  </w:rPr>
                  <w:lastRenderedPageBreak/>
                  <w:t xml:space="preserve">dei dati, di Foundation Medicine </w:t>
                </w:r>
                <w:proofErr w:type="spellStart"/>
                <w:r w:rsidRPr="00C6092F">
                  <w:rPr>
                    <w:rFonts w:ascii="Calibri" w:hAnsi="Calibri" w:cs="Calibri"/>
                    <w:color w:val="000000"/>
                    <w:sz w:val="18"/>
                    <w:szCs w:val="18"/>
                  </w:rPr>
                  <w:t>Inc</w:t>
                </w:r>
                <w:proofErr w:type="spellEnd"/>
                <w:r w:rsidRPr="00C6092F">
                  <w:rPr>
                    <w:rFonts w:ascii="Calibri" w:hAnsi="Calibri" w:cs="Calibri"/>
                    <w:color w:val="000000"/>
                    <w:sz w:val="18"/>
                    <w:szCs w:val="18"/>
                  </w:rPr>
                  <w:t xml:space="preserve">. con sede negli Stati Uniti. Verrà inviato da FMI Germany GmbH a Foundation Medicine </w:t>
                </w:r>
                <w:proofErr w:type="spellStart"/>
                <w:r w:rsidRPr="00C6092F">
                  <w:rPr>
                    <w:rFonts w:ascii="Calibri" w:hAnsi="Calibri" w:cs="Calibri"/>
                    <w:color w:val="000000"/>
                    <w:sz w:val="18"/>
                    <w:szCs w:val="18"/>
                  </w:rPr>
                  <w:t>Inc</w:t>
                </w:r>
                <w:proofErr w:type="spellEnd"/>
                <w:r w:rsidRPr="00C6092F">
                  <w:rPr>
                    <w:rFonts w:ascii="Calibri" w:hAnsi="Calibri" w:cs="Calibri"/>
                    <w:color w:val="000000"/>
                    <w:sz w:val="18"/>
                    <w:szCs w:val="18"/>
                  </w:rPr>
                  <w:t>. un file con i dati grezzi derivati dalle analisi sul sequenziamento del DNA e identificati da un codice specifico, nel rispetto dei requisiti richiesti dal Regolamento (artt. 5, par. 2 e 44 e ss.) – v. parere Garante Privacy n.95/2024 pagg. 10-11;</w:t>
                </w:r>
              </w:p>
            </w:sdtContent>
          </w:sdt>
        </w:tc>
      </w:tr>
      <w:tr w:rsidR="00AB4120" w:rsidRPr="00F54B03" w14:paraId="0BF40934" w14:textId="77777777" w:rsidTr="00AB4120">
        <w:trPr>
          <w:gridAfter w:val="1"/>
          <w:wAfter w:w="21" w:type="dxa"/>
          <w:trHeight w:val="451"/>
        </w:trPr>
        <w:tc>
          <w:tcPr>
            <w:tcW w:w="9868" w:type="dxa"/>
            <w:gridSpan w:val="2"/>
            <w:shd w:val="clear" w:color="auto" w:fill="F2F2F2" w:themeFill="background1" w:themeFillShade="F2"/>
          </w:tcPr>
          <w:p w14:paraId="501D37D7" w14:textId="77777777" w:rsidR="00AB4120" w:rsidRPr="00F54B03" w:rsidRDefault="00AB4120" w:rsidP="00F906D5">
            <w:pPr>
              <w:pStyle w:val="Paragrafoelenco"/>
              <w:spacing w:line="360" w:lineRule="auto"/>
              <w:ind w:left="0"/>
              <w:rPr>
                <w:rFonts w:asciiTheme="minorHAnsi" w:hAnsiTheme="minorHAnsi" w:cstheme="minorHAnsi"/>
                <w:b/>
                <w:bCs/>
                <w:color w:val="000000"/>
              </w:rPr>
            </w:pPr>
            <w:r w:rsidRPr="00F54B03">
              <w:rPr>
                <w:rFonts w:asciiTheme="minorHAnsi" w:hAnsiTheme="minorHAnsi" w:cstheme="minorHAnsi"/>
                <w:b/>
                <w:bCs/>
                <w:color w:val="000000"/>
              </w:rPr>
              <w:lastRenderedPageBreak/>
              <w:t>Misure di protezione dei dati</w:t>
            </w:r>
          </w:p>
        </w:tc>
      </w:tr>
      <w:tr w:rsidR="00AB4120" w:rsidRPr="00F54B03" w14:paraId="3C266AE4" w14:textId="77777777" w:rsidTr="00AB4120">
        <w:trPr>
          <w:gridAfter w:val="1"/>
          <w:wAfter w:w="21" w:type="dxa"/>
          <w:trHeight w:val="1972"/>
        </w:trPr>
        <w:tc>
          <w:tcPr>
            <w:tcW w:w="2918" w:type="dxa"/>
          </w:tcPr>
          <w:p w14:paraId="73C101A7" w14:textId="547F2C90" w:rsidR="00AB4120" w:rsidRPr="00F54B03" w:rsidRDefault="00AB4120" w:rsidP="008449CB">
            <w:pPr>
              <w:spacing w:line="-300" w:lineRule="auto"/>
              <w:rPr>
                <w:rFonts w:asciiTheme="minorHAnsi" w:hAnsiTheme="minorHAnsi" w:cstheme="minorHAnsi"/>
                <w:b/>
                <w:bCs/>
                <w:i/>
                <w:iCs/>
                <w:color w:val="000000"/>
                <w:sz w:val="20"/>
                <w:szCs w:val="20"/>
              </w:rPr>
            </w:pPr>
            <w:r w:rsidRPr="00F54B03">
              <w:rPr>
                <w:rFonts w:asciiTheme="minorHAnsi" w:hAnsiTheme="minorHAnsi" w:cstheme="minorHAnsi"/>
                <w:b/>
                <w:bCs/>
                <w:i/>
                <w:iCs/>
                <w:color w:val="000000"/>
                <w:sz w:val="20"/>
                <w:szCs w:val="20"/>
              </w:rPr>
              <w:t xml:space="preserve">Verranno conservati i </w:t>
            </w:r>
            <w:proofErr w:type="gramStart"/>
            <w:r w:rsidRPr="00F54B03">
              <w:rPr>
                <w:rFonts w:asciiTheme="minorHAnsi" w:hAnsiTheme="minorHAnsi" w:cstheme="minorHAnsi"/>
                <w:b/>
                <w:bCs/>
                <w:i/>
                <w:iCs/>
                <w:color w:val="000000"/>
                <w:sz w:val="20"/>
                <w:szCs w:val="20"/>
              </w:rPr>
              <w:t>dati  identificativi</w:t>
            </w:r>
            <w:proofErr w:type="gramEnd"/>
            <w:r w:rsidRPr="00F54B03">
              <w:rPr>
                <w:rFonts w:asciiTheme="minorHAnsi" w:hAnsiTheme="minorHAnsi" w:cstheme="minorHAnsi"/>
                <w:b/>
                <w:bCs/>
                <w:i/>
                <w:iCs/>
                <w:color w:val="000000"/>
                <w:sz w:val="20"/>
                <w:szCs w:val="20"/>
              </w:rPr>
              <w:t xml:space="preserve"> dei </w:t>
            </w:r>
            <w:r w:rsidR="00406822">
              <w:rPr>
                <w:rFonts w:asciiTheme="minorHAnsi" w:hAnsiTheme="minorHAnsi" w:cstheme="minorHAnsi"/>
                <w:b/>
                <w:bCs/>
                <w:i/>
                <w:iCs/>
                <w:color w:val="000000"/>
                <w:sz w:val="20"/>
                <w:szCs w:val="20"/>
              </w:rPr>
              <w:t>soggetti dello studio</w:t>
            </w:r>
            <w:r w:rsidRPr="00F54B03">
              <w:rPr>
                <w:rFonts w:asciiTheme="minorHAnsi" w:hAnsiTheme="minorHAnsi" w:cstheme="minorHAnsi"/>
                <w:b/>
                <w:bCs/>
                <w:i/>
                <w:iCs/>
                <w:color w:val="000000"/>
                <w:sz w:val="20"/>
                <w:szCs w:val="20"/>
              </w:rPr>
              <w:t>?</w:t>
            </w:r>
          </w:p>
        </w:tc>
        <w:tc>
          <w:tcPr>
            <w:tcW w:w="6950" w:type="dxa"/>
          </w:tcPr>
          <w:p w14:paraId="6CCB3349" w14:textId="77777777" w:rsidR="00406822" w:rsidRDefault="00395690" w:rsidP="00406822">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66560091"/>
                <w14:checkbox>
                  <w14:checked w14:val="0"/>
                  <w14:checkedState w14:val="2612" w14:font="MS Gothic"/>
                  <w14:uncheckedState w14:val="2610" w14:font="MS Gothic"/>
                </w14:checkbox>
              </w:sdtPr>
              <w:sdtEndPr/>
              <w:sdtContent>
                <w:r w:rsidR="00406822">
                  <w:rPr>
                    <w:rFonts w:ascii="MS Gothic" w:eastAsia="MS Gothic" w:hAnsi="MS Gothic" w:cstheme="minorHAnsi" w:hint="eastAsia"/>
                    <w:color w:val="000000"/>
                    <w:sz w:val="20"/>
                    <w:szCs w:val="20"/>
                  </w:rPr>
                  <w:t>☐</w:t>
                </w:r>
              </w:sdtContent>
            </w:sdt>
            <w:r w:rsidR="00406822">
              <w:rPr>
                <w:rFonts w:asciiTheme="minorHAnsi" w:hAnsiTheme="minorHAnsi" w:cstheme="minorHAnsi"/>
                <w:color w:val="000000"/>
                <w:sz w:val="20"/>
                <w:szCs w:val="20"/>
              </w:rPr>
              <w:t>No</w:t>
            </w:r>
          </w:p>
          <w:p w14:paraId="4A7B770C" w14:textId="6D2C588C" w:rsidR="00406822" w:rsidRPr="00406822" w:rsidRDefault="00395690" w:rsidP="00406822">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485399631"/>
                <w14:checkbox>
                  <w14:checked w14:val="1"/>
                  <w14:checkedState w14:val="2612" w14:font="MS Gothic"/>
                  <w14:uncheckedState w14:val="2610" w14:font="MS Gothic"/>
                </w14:checkbox>
              </w:sdtPr>
              <w:sdtEndPr/>
              <w:sdtContent>
                <w:r w:rsidR="00E17B02">
                  <w:rPr>
                    <w:rFonts w:ascii="MS Gothic" w:eastAsia="MS Gothic" w:hAnsi="MS Gothic" w:cstheme="minorHAnsi" w:hint="eastAsia"/>
                    <w:color w:val="000000"/>
                    <w:sz w:val="20"/>
                    <w:szCs w:val="20"/>
                  </w:rPr>
                  <w:t>☒</w:t>
                </w:r>
              </w:sdtContent>
            </w:sdt>
            <w:r w:rsidR="00406822">
              <w:rPr>
                <w:rFonts w:asciiTheme="minorHAnsi" w:hAnsiTheme="minorHAnsi" w:cstheme="minorHAnsi"/>
                <w:color w:val="000000"/>
                <w:sz w:val="20"/>
                <w:szCs w:val="20"/>
              </w:rPr>
              <w:t>Sì</w:t>
            </w:r>
          </w:p>
          <w:p w14:paraId="732E9FC3" w14:textId="77777777" w:rsidR="00406822" w:rsidRDefault="00406822" w:rsidP="00406822">
            <w:pPr>
              <w:pStyle w:val="Paragrafoelenco"/>
              <w:spacing w:line="300" w:lineRule="exact"/>
              <w:ind w:left="427"/>
              <w:jc w:val="both"/>
              <w:rPr>
                <w:rFonts w:asciiTheme="minorHAnsi" w:hAnsiTheme="minorHAnsi" w:cstheme="minorHAnsi"/>
                <w:color w:val="000000"/>
                <w:sz w:val="20"/>
                <w:szCs w:val="20"/>
              </w:rPr>
            </w:pPr>
          </w:p>
          <w:p w14:paraId="6DD29232" w14:textId="77777777" w:rsidR="00AB4120" w:rsidRDefault="00AB4120" w:rsidP="00FA27B4">
            <w:pPr>
              <w:spacing w:line="300" w:lineRule="exact"/>
              <w:jc w:val="both"/>
              <w:rPr>
                <w:rFonts w:asciiTheme="minorHAnsi" w:hAnsiTheme="minorHAnsi" w:cstheme="minorHAnsi"/>
                <w:color w:val="000000"/>
                <w:sz w:val="20"/>
                <w:szCs w:val="20"/>
              </w:rPr>
            </w:pPr>
            <w:r w:rsidRPr="00F54B03">
              <w:rPr>
                <w:rFonts w:asciiTheme="minorHAnsi" w:hAnsiTheme="minorHAnsi" w:cstheme="minorHAnsi"/>
                <w:color w:val="000000"/>
                <w:sz w:val="20"/>
                <w:szCs w:val="20"/>
              </w:rPr>
              <w:t>Se sì, specificare le ragioni sottese a tale esigenza:</w:t>
            </w:r>
          </w:p>
          <w:sdt>
            <w:sdtPr>
              <w:rPr>
                <w:rFonts w:asciiTheme="minorHAnsi" w:hAnsiTheme="minorHAnsi" w:cstheme="minorHAnsi"/>
                <w:color w:val="000000"/>
                <w:sz w:val="20"/>
                <w:szCs w:val="20"/>
              </w:rPr>
              <w:alias w:val="specificare"/>
              <w:tag w:val="specificare"/>
              <w:id w:val="-2072104263"/>
              <w:placeholder>
                <w:docPart w:val="99E2019F7D3F4DB7AB9CF345266E0BB0"/>
              </w:placeholder>
              <w:text w:multiLine="1"/>
            </w:sdtPr>
            <w:sdtEndPr/>
            <w:sdtContent>
              <w:p w14:paraId="4E6963CC" w14:textId="536295F5" w:rsidR="00406822" w:rsidRPr="00F54B03" w:rsidRDefault="001F37AA" w:rsidP="00FA27B4">
                <w:pPr>
                  <w:spacing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VERRA’ CONSERVATO L’ELENCO PAZIENTI E RELATIVI CODICI DI REGISTRAZIONE PER POTER TRACCIARE LA CORRISPONDENZA IN CASO DI QUERY</w:t>
                </w:r>
              </w:p>
            </w:sdtContent>
          </w:sdt>
        </w:tc>
      </w:tr>
      <w:tr w:rsidR="00AB4120" w:rsidRPr="00F54B03" w14:paraId="6C303F16" w14:textId="77777777" w:rsidTr="00AB4120">
        <w:trPr>
          <w:gridAfter w:val="1"/>
          <w:wAfter w:w="21" w:type="dxa"/>
          <w:trHeight w:val="1972"/>
        </w:trPr>
        <w:tc>
          <w:tcPr>
            <w:tcW w:w="2918" w:type="dxa"/>
          </w:tcPr>
          <w:p w14:paraId="6D1D4194" w14:textId="77777777" w:rsidR="00406822" w:rsidRDefault="00406822" w:rsidP="00406822">
            <w:pPr>
              <w:spacing w:line="-300" w:lineRule="auto"/>
              <w:rPr>
                <w:rFonts w:asciiTheme="minorHAnsi" w:hAnsiTheme="minorHAnsi" w:cstheme="minorHAnsi"/>
                <w:b/>
                <w:i/>
                <w:iCs/>
                <w:color w:val="000000"/>
                <w:sz w:val="20"/>
                <w:szCs w:val="20"/>
              </w:rPr>
            </w:pPr>
            <w:r w:rsidRPr="007D6770">
              <w:rPr>
                <w:rFonts w:asciiTheme="minorHAnsi" w:hAnsiTheme="minorHAnsi" w:cstheme="minorHAnsi"/>
                <w:b/>
                <w:i/>
                <w:iCs/>
                <w:color w:val="000000"/>
                <w:sz w:val="20"/>
                <w:szCs w:val="20"/>
              </w:rPr>
              <w:t xml:space="preserve">Descrivere le procedure utilizzate per </w:t>
            </w:r>
          </w:p>
          <w:p w14:paraId="1669AFB2" w14:textId="77777777" w:rsidR="00406822" w:rsidRDefault="00406822" w:rsidP="00406822">
            <w:pPr>
              <w:spacing w:line="-300" w:lineRule="auto"/>
              <w:rPr>
                <w:rFonts w:asciiTheme="minorHAnsi" w:hAnsiTheme="minorHAnsi" w:cstheme="minorHAnsi"/>
                <w:b/>
                <w:i/>
                <w:iCs/>
                <w:color w:val="000000"/>
                <w:sz w:val="20"/>
                <w:szCs w:val="20"/>
              </w:rPr>
            </w:pPr>
            <w:r>
              <w:rPr>
                <w:rFonts w:asciiTheme="minorHAnsi" w:hAnsiTheme="minorHAnsi" w:cstheme="minorHAnsi"/>
                <w:b/>
                <w:i/>
                <w:iCs/>
                <w:color w:val="000000"/>
                <w:sz w:val="20"/>
                <w:szCs w:val="20"/>
              </w:rPr>
              <w:t xml:space="preserve">a) </w:t>
            </w:r>
            <w:r w:rsidRPr="007D6770">
              <w:rPr>
                <w:rFonts w:asciiTheme="minorHAnsi" w:hAnsiTheme="minorHAnsi" w:cstheme="minorHAnsi"/>
                <w:b/>
                <w:i/>
                <w:iCs/>
                <w:color w:val="000000"/>
                <w:sz w:val="20"/>
                <w:szCs w:val="20"/>
              </w:rPr>
              <w:t xml:space="preserve">non identificare direttamente o </w:t>
            </w:r>
            <w:proofErr w:type="spellStart"/>
            <w:r w:rsidRPr="007D6770">
              <w:rPr>
                <w:rFonts w:asciiTheme="minorHAnsi" w:hAnsiTheme="minorHAnsi" w:cstheme="minorHAnsi"/>
                <w:b/>
                <w:i/>
                <w:iCs/>
                <w:color w:val="000000"/>
                <w:sz w:val="20"/>
                <w:szCs w:val="20"/>
              </w:rPr>
              <w:t>pseudonimizz</w:t>
            </w:r>
            <w:r>
              <w:rPr>
                <w:rFonts w:asciiTheme="minorHAnsi" w:hAnsiTheme="minorHAnsi" w:cstheme="minorHAnsi"/>
                <w:b/>
                <w:i/>
                <w:iCs/>
                <w:color w:val="000000"/>
                <w:sz w:val="20"/>
                <w:szCs w:val="20"/>
              </w:rPr>
              <w:t>are</w:t>
            </w:r>
            <w:proofErr w:type="spellEnd"/>
          </w:p>
          <w:p w14:paraId="6F860CEA" w14:textId="77777777" w:rsidR="00406822" w:rsidRDefault="00406822" w:rsidP="00406822">
            <w:pPr>
              <w:spacing w:line="-300" w:lineRule="auto"/>
              <w:rPr>
                <w:rFonts w:asciiTheme="minorHAnsi" w:hAnsiTheme="minorHAnsi" w:cstheme="minorHAnsi"/>
                <w:b/>
                <w:i/>
                <w:iCs/>
                <w:color w:val="000000"/>
                <w:sz w:val="20"/>
                <w:szCs w:val="20"/>
              </w:rPr>
            </w:pPr>
            <w:r>
              <w:rPr>
                <w:rFonts w:asciiTheme="minorHAnsi" w:hAnsiTheme="minorHAnsi" w:cstheme="minorHAnsi"/>
                <w:b/>
                <w:i/>
                <w:iCs/>
                <w:color w:val="000000"/>
                <w:sz w:val="20"/>
                <w:szCs w:val="20"/>
              </w:rPr>
              <w:t xml:space="preserve"> b)</w:t>
            </w:r>
            <w:r w:rsidRPr="007D6770">
              <w:rPr>
                <w:rFonts w:asciiTheme="minorHAnsi" w:hAnsiTheme="minorHAnsi" w:cstheme="minorHAnsi"/>
                <w:b/>
                <w:i/>
                <w:iCs/>
                <w:color w:val="000000"/>
                <w:sz w:val="20"/>
                <w:szCs w:val="20"/>
              </w:rPr>
              <w:t xml:space="preserve"> rendere anonimi i dati dei partecipanti nelle diverse fasi della ricerca</w:t>
            </w:r>
          </w:p>
          <w:p w14:paraId="28E36C86" w14:textId="04AA5144" w:rsidR="00AB4120" w:rsidRPr="007D6770" w:rsidRDefault="00406822" w:rsidP="00406822">
            <w:pPr>
              <w:spacing w:line="-300" w:lineRule="auto"/>
              <w:rPr>
                <w:rFonts w:asciiTheme="minorHAnsi" w:hAnsiTheme="minorHAnsi" w:cstheme="minorHAnsi"/>
                <w:b/>
                <w:bCs/>
                <w:i/>
                <w:iCs/>
                <w:color w:val="000000"/>
                <w:sz w:val="20"/>
                <w:szCs w:val="20"/>
              </w:rPr>
            </w:pPr>
            <w:r w:rsidRPr="00D65216">
              <w:rPr>
                <w:rFonts w:asciiTheme="minorHAnsi" w:hAnsiTheme="minorHAnsi" w:cstheme="minorHAnsi"/>
                <w:b/>
                <w:bCs/>
                <w:i/>
                <w:iCs/>
                <w:color w:val="000000"/>
                <w:sz w:val="20"/>
                <w:szCs w:val="20"/>
                <w:u w:val="single"/>
              </w:rPr>
              <w:t>ALTERNATIVI</w:t>
            </w:r>
          </w:p>
        </w:tc>
        <w:tc>
          <w:tcPr>
            <w:tcW w:w="6950" w:type="dxa"/>
          </w:tcPr>
          <w:p w14:paraId="2277A198" w14:textId="3167058E" w:rsidR="00AB4120" w:rsidRPr="00406822" w:rsidRDefault="00AB4120" w:rsidP="00406822">
            <w:pPr>
              <w:pStyle w:val="Paragrafoelenco"/>
              <w:numPr>
                <w:ilvl w:val="0"/>
                <w:numId w:val="59"/>
              </w:numPr>
              <w:spacing w:line="300" w:lineRule="exact"/>
              <w:jc w:val="both"/>
              <w:rPr>
                <w:rFonts w:asciiTheme="minorHAnsi" w:hAnsiTheme="minorHAnsi" w:cstheme="minorHAnsi"/>
                <w:color w:val="000000"/>
                <w:sz w:val="20"/>
                <w:szCs w:val="20"/>
              </w:rPr>
            </w:pPr>
            <w:r w:rsidRPr="00406822">
              <w:rPr>
                <w:rFonts w:asciiTheme="minorHAnsi" w:hAnsiTheme="minorHAnsi" w:cstheme="minorHAnsi"/>
                <w:color w:val="000000"/>
                <w:sz w:val="20"/>
                <w:szCs w:val="20"/>
              </w:rPr>
              <w:t>Per non identificare direttamente l’interessato sono adottate le seguenti misure:</w:t>
            </w:r>
          </w:p>
          <w:p w14:paraId="1916BFE7" w14:textId="45528590" w:rsidR="00AB4120" w:rsidRPr="00406822" w:rsidRDefault="00395690" w:rsidP="00406822">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755056325"/>
                <w14:checkbox>
                  <w14:checked w14:val="0"/>
                  <w14:checkedState w14:val="2612" w14:font="MS Gothic"/>
                  <w14:uncheckedState w14:val="2610" w14:font="MS Gothic"/>
                </w14:checkbox>
              </w:sdtPr>
              <w:sdtEndPr/>
              <w:sdtContent>
                <w:r w:rsidR="00406822">
                  <w:rPr>
                    <w:rFonts w:ascii="MS Gothic" w:eastAsia="MS Gothic" w:hAnsi="MS Gothic" w:cstheme="minorHAnsi" w:hint="eastAsia"/>
                    <w:color w:val="000000"/>
                    <w:sz w:val="20"/>
                    <w:szCs w:val="20"/>
                  </w:rPr>
                  <w:t>☐</w:t>
                </w:r>
              </w:sdtContent>
            </w:sdt>
            <w:r w:rsidR="00406822" w:rsidRPr="00406822">
              <w:rPr>
                <w:rFonts w:asciiTheme="minorHAnsi" w:hAnsiTheme="minorHAnsi" w:cstheme="minorHAnsi"/>
                <w:color w:val="000000"/>
                <w:sz w:val="20"/>
                <w:szCs w:val="20"/>
              </w:rPr>
              <w:t xml:space="preserve"> </w:t>
            </w:r>
            <w:r w:rsidR="00AB4120" w:rsidRPr="00406822">
              <w:rPr>
                <w:rFonts w:asciiTheme="minorHAnsi" w:hAnsiTheme="minorHAnsi" w:cstheme="minorHAnsi"/>
                <w:color w:val="000000"/>
                <w:sz w:val="20"/>
                <w:szCs w:val="20"/>
              </w:rPr>
              <w:t>Adozione di tecniche crittografiche</w:t>
            </w:r>
          </w:p>
          <w:p w14:paraId="5D90FA6D" w14:textId="56C8F3DE" w:rsidR="00AB4120" w:rsidRPr="00406822" w:rsidRDefault="00395690" w:rsidP="00406822">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448504742"/>
                <w14:checkbox>
                  <w14:checked w14:val="1"/>
                  <w14:checkedState w14:val="2612" w14:font="MS Gothic"/>
                  <w14:uncheckedState w14:val="2610" w14:font="MS Gothic"/>
                </w14:checkbox>
              </w:sdtPr>
              <w:sdtEndPr/>
              <w:sdtContent>
                <w:r w:rsidR="00E17B02">
                  <w:rPr>
                    <w:rFonts w:ascii="MS Gothic" w:eastAsia="MS Gothic" w:hAnsi="MS Gothic" w:cstheme="minorHAnsi" w:hint="eastAsia"/>
                    <w:color w:val="000000"/>
                    <w:sz w:val="20"/>
                    <w:szCs w:val="20"/>
                  </w:rPr>
                  <w:t>☒</w:t>
                </w:r>
              </w:sdtContent>
            </w:sdt>
            <w:r w:rsidR="00406822" w:rsidRPr="00406822">
              <w:rPr>
                <w:rFonts w:asciiTheme="minorHAnsi" w:hAnsiTheme="minorHAnsi" w:cstheme="minorHAnsi"/>
                <w:color w:val="000000"/>
                <w:sz w:val="20"/>
                <w:szCs w:val="20"/>
              </w:rPr>
              <w:t xml:space="preserve"> </w:t>
            </w:r>
            <w:r w:rsidR="00AB4120" w:rsidRPr="00406822">
              <w:rPr>
                <w:rFonts w:asciiTheme="minorHAnsi" w:hAnsiTheme="minorHAnsi" w:cstheme="minorHAnsi"/>
                <w:color w:val="000000"/>
                <w:sz w:val="20"/>
                <w:szCs w:val="20"/>
              </w:rPr>
              <w:t>Utilizzo di codici univoci per ciascun partecipante. Solo il responsabile della ricerca o altri soggetti autorizzati, possono (con l’uso di mezzi ragionevoli) collegare i codici all’identità dei partecipanti</w:t>
            </w:r>
          </w:p>
          <w:p w14:paraId="3619DCC6" w14:textId="10F130B6" w:rsidR="00AB4120" w:rsidRPr="00406822" w:rsidRDefault="00395690" w:rsidP="00406822">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74583838"/>
                <w14:checkbox>
                  <w14:checked w14:val="0"/>
                  <w14:checkedState w14:val="2612" w14:font="MS Gothic"/>
                  <w14:uncheckedState w14:val="2610" w14:font="MS Gothic"/>
                </w14:checkbox>
              </w:sdtPr>
              <w:sdtEndPr/>
              <w:sdtContent>
                <w:r w:rsidR="00406822">
                  <w:rPr>
                    <w:rFonts w:ascii="MS Gothic" w:eastAsia="MS Gothic" w:hAnsi="MS Gothic" w:cstheme="minorHAnsi" w:hint="eastAsia"/>
                    <w:color w:val="000000"/>
                    <w:sz w:val="20"/>
                    <w:szCs w:val="20"/>
                  </w:rPr>
                  <w:t>☐</w:t>
                </w:r>
              </w:sdtContent>
            </w:sdt>
            <w:r w:rsidR="00406822" w:rsidRPr="00406822">
              <w:rPr>
                <w:rFonts w:asciiTheme="minorHAnsi" w:hAnsiTheme="minorHAnsi" w:cstheme="minorHAnsi"/>
                <w:color w:val="000000"/>
                <w:sz w:val="20"/>
                <w:szCs w:val="20"/>
              </w:rPr>
              <w:t xml:space="preserve"> </w:t>
            </w:r>
            <w:r w:rsidR="00406822">
              <w:rPr>
                <w:rFonts w:asciiTheme="minorHAnsi" w:hAnsiTheme="minorHAnsi" w:cstheme="minorHAnsi"/>
                <w:color w:val="000000"/>
                <w:sz w:val="20"/>
                <w:szCs w:val="20"/>
              </w:rPr>
              <w:t xml:space="preserve"> </w:t>
            </w:r>
            <w:r w:rsidR="00AB4120" w:rsidRPr="00FC7154">
              <w:rPr>
                <w:rFonts w:asciiTheme="minorHAnsi" w:hAnsiTheme="minorHAnsi" w:cstheme="minorHAnsi"/>
                <w:color w:val="000000"/>
                <w:sz w:val="20"/>
                <w:szCs w:val="20"/>
              </w:rPr>
              <w:t>Altro, specificare in dettaglio</w:t>
            </w:r>
          </w:p>
          <w:sdt>
            <w:sdtPr>
              <w:rPr>
                <w:rFonts w:asciiTheme="minorHAnsi" w:hAnsiTheme="minorHAnsi" w:cstheme="minorHAnsi"/>
                <w:color w:val="000000"/>
                <w:sz w:val="20"/>
                <w:szCs w:val="20"/>
              </w:rPr>
              <w:alias w:val="specificare"/>
              <w:tag w:val="specificare"/>
              <w:id w:val="567087101"/>
              <w:placeholder>
                <w:docPart w:val="23DF211E42184415AD4BC58788D10D55"/>
              </w:placeholder>
              <w:showingPlcHdr/>
              <w:text w:multiLine="1"/>
            </w:sdtPr>
            <w:sdtEndPr/>
            <w:sdtContent>
              <w:p w14:paraId="5929CB57" w14:textId="77777777" w:rsidR="006E1E11" w:rsidRDefault="006E1E11" w:rsidP="006E1E11">
                <w:pPr>
                  <w:spacing w:line="300" w:lineRule="exact"/>
                  <w:jc w:val="both"/>
                  <w:rPr>
                    <w:rFonts w:asciiTheme="minorHAnsi" w:hAnsiTheme="minorHAnsi" w:cstheme="minorHAnsi"/>
                    <w:color w:val="000000"/>
                    <w:sz w:val="20"/>
                    <w:szCs w:val="20"/>
                  </w:rPr>
                </w:pPr>
                <w:r w:rsidRPr="0007161A">
                  <w:rPr>
                    <w:rStyle w:val="Testosegnaposto"/>
                  </w:rPr>
                  <w:t>Fare clic o toccare qui per immettere il testo.</w:t>
                </w:r>
              </w:p>
            </w:sdtContent>
          </w:sdt>
          <w:p w14:paraId="1B5076E4" w14:textId="77777777" w:rsidR="00AB4120" w:rsidRPr="00F54B03" w:rsidRDefault="00AB4120" w:rsidP="008449CB">
            <w:pPr>
              <w:spacing w:line="300" w:lineRule="exact"/>
              <w:ind w:left="337"/>
              <w:jc w:val="both"/>
              <w:rPr>
                <w:rFonts w:asciiTheme="minorHAnsi" w:hAnsiTheme="minorHAnsi" w:cstheme="minorHAnsi"/>
                <w:color w:val="000000"/>
                <w:sz w:val="20"/>
                <w:szCs w:val="20"/>
              </w:rPr>
            </w:pPr>
          </w:p>
          <w:p w14:paraId="3E5F9A86" w14:textId="02246699" w:rsidR="00406822" w:rsidRPr="00406822" w:rsidRDefault="00406822" w:rsidP="00406822">
            <w:pPr>
              <w:pStyle w:val="Paragrafoelenco"/>
              <w:numPr>
                <w:ilvl w:val="0"/>
                <w:numId w:val="59"/>
              </w:numPr>
              <w:rPr>
                <w:rFonts w:asciiTheme="minorHAnsi" w:hAnsiTheme="minorHAnsi" w:cstheme="minorHAnsi"/>
                <w:color w:val="000000"/>
                <w:sz w:val="20"/>
                <w:szCs w:val="20"/>
              </w:rPr>
            </w:pPr>
            <w:r w:rsidRPr="00406822">
              <w:rPr>
                <w:rFonts w:asciiTheme="minorHAnsi" w:hAnsiTheme="minorHAnsi" w:cstheme="minorHAnsi"/>
                <w:color w:val="000000"/>
                <w:sz w:val="20"/>
                <w:szCs w:val="20"/>
              </w:rPr>
              <w:t>Per rendere anonimi o aggregare i dati, anche in un momento successivo alla raccolta, sono adottate le seguenti misure:</w:t>
            </w:r>
          </w:p>
          <w:p w14:paraId="545AC2A0" w14:textId="20A88140" w:rsidR="00AB4120" w:rsidRPr="00406822" w:rsidRDefault="00395690" w:rsidP="00406822">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176418072"/>
                <w14:checkbox>
                  <w14:checked w14:val="0"/>
                  <w14:checkedState w14:val="2612" w14:font="MS Gothic"/>
                  <w14:uncheckedState w14:val="2610" w14:font="MS Gothic"/>
                </w14:checkbox>
              </w:sdtPr>
              <w:sdtEndPr/>
              <w:sdtContent>
                <w:r w:rsidR="00406822">
                  <w:rPr>
                    <w:rFonts w:ascii="MS Gothic" w:eastAsia="MS Gothic" w:hAnsi="MS Gothic" w:cstheme="minorHAnsi" w:hint="eastAsia"/>
                    <w:color w:val="000000"/>
                    <w:sz w:val="20"/>
                    <w:szCs w:val="20"/>
                  </w:rPr>
                  <w:t>☐</w:t>
                </w:r>
              </w:sdtContent>
            </w:sdt>
            <w:r w:rsidR="00406822" w:rsidRPr="00406822">
              <w:rPr>
                <w:rFonts w:asciiTheme="minorHAnsi" w:hAnsiTheme="minorHAnsi" w:cstheme="minorHAnsi"/>
                <w:color w:val="000000"/>
                <w:sz w:val="20"/>
                <w:szCs w:val="20"/>
              </w:rPr>
              <w:t xml:space="preserve"> </w:t>
            </w:r>
            <w:r w:rsidR="00406822">
              <w:rPr>
                <w:rFonts w:asciiTheme="minorHAnsi" w:hAnsiTheme="minorHAnsi" w:cstheme="minorHAnsi"/>
                <w:color w:val="000000"/>
                <w:sz w:val="20"/>
                <w:szCs w:val="20"/>
              </w:rPr>
              <w:t xml:space="preserve"> </w:t>
            </w:r>
            <w:r w:rsidR="00AB4120" w:rsidRPr="00406822">
              <w:rPr>
                <w:rFonts w:asciiTheme="minorHAnsi" w:hAnsiTheme="minorHAnsi" w:cstheme="minorHAnsi"/>
                <w:color w:val="000000"/>
                <w:sz w:val="20"/>
                <w:szCs w:val="20"/>
              </w:rPr>
              <w:t>I dati personali, a seguito della raccolta sono eliminati definitivamente senza la possibilità di risalire ai dati originali</w:t>
            </w:r>
          </w:p>
          <w:p w14:paraId="38E962A5" w14:textId="7E0FCAA1" w:rsidR="00AB4120" w:rsidRPr="00406822" w:rsidRDefault="00395690" w:rsidP="00406822">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01657163"/>
                <w14:checkbox>
                  <w14:checked w14:val="0"/>
                  <w14:checkedState w14:val="2612" w14:font="MS Gothic"/>
                  <w14:uncheckedState w14:val="2610" w14:font="MS Gothic"/>
                </w14:checkbox>
              </w:sdtPr>
              <w:sdtEndPr/>
              <w:sdtContent>
                <w:r w:rsidR="00406822">
                  <w:rPr>
                    <w:rFonts w:ascii="MS Gothic" w:eastAsia="MS Gothic" w:hAnsi="MS Gothic" w:cstheme="minorHAnsi" w:hint="eastAsia"/>
                    <w:color w:val="000000"/>
                    <w:sz w:val="20"/>
                    <w:szCs w:val="20"/>
                  </w:rPr>
                  <w:t>☐</w:t>
                </w:r>
              </w:sdtContent>
            </w:sdt>
            <w:r w:rsidR="00406822" w:rsidRPr="00406822">
              <w:rPr>
                <w:rFonts w:asciiTheme="minorHAnsi" w:hAnsiTheme="minorHAnsi" w:cstheme="minorHAnsi"/>
                <w:color w:val="000000"/>
                <w:sz w:val="20"/>
                <w:szCs w:val="20"/>
              </w:rPr>
              <w:t xml:space="preserve"> </w:t>
            </w:r>
            <w:r w:rsidR="00406822">
              <w:rPr>
                <w:rFonts w:asciiTheme="minorHAnsi" w:hAnsiTheme="minorHAnsi" w:cstheme="minorHAnsi"/>
                <w:color w:val="000000"/>
                <w:sz w:val="20"/>
                <w:szCs w:val="20"/>
              </w:rPr>
              <w:t xml:space="preserve"> </w:t>
            </w:r>
            <w:r w:rsidR="00AB4120" w:rsidRPr="00406822">
              <w:rPr>
                <w:rFonts w:asciiTheme="minorHAnsi" w:hAnsiTheme="minorHAnsi" w:cstheme="minorHAnsi"/>
                <w:color w:val="000000"/>
                <w:sz w:val="20"/>
                <w:szCs w:val="20"/>
              </w:rPr>
              <w:t>I dati personali sono sostituti da uno o più identificatori, che possono essere utilizzati per un set di dati o per ogni singolo dato</w:t>
            </w:r>
            <w:r w:rsidR="00855334" w:rsidRPr="00406822">
              <w:rPr>
                <w:rFonts w:asciiTheme="minorHAnsi" w:hAnsiTheme="minorHAnsi" w:cstheme="minorHAnsi"/>
                <w:color w:val="000000"/>
                <w:sz w:val="20"/>
                <w:szCs w:val="20"/>
              </w:rPr>
              <w:t xml:space="preserve"> con distruzione del dato personale originario</w:t>
            </w:r>
          </w:p>
          <w:p w14:paraId="6C7A2AB5" w14:textId="7DA4A8F7" w:rsidR="00AB4120" w:rsidRPr="00406822" w:rsidRDefault="00395690" w:rsidP="00406822">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143847691"/>
                <w14:checkbox>
                  <w14:checked w14:val="0"/>
                  <w14:checkedState w14:val="2612" w14:font="MS Gothic"/>
                  <w14:uncheckedState w14:val="2610" w14:font="MS Gothic"/>
                </w14:checkbox>
              </w:sdtPr>
              <w:sdtEndPr/>
              <w:sdtContent>
                <w:r w:rsidR="00406822">
                  <w:rPr>
                    <w:rFonts w:ascii="MS Gothic" w:eastAsia="MS Gothic" w:hAnsi="MS Gothic" w:cstheme="minorHAnsi" w:hint="eastAsia"/>
                    <w:color w:val="000000"/>
                    <w:sz w:val="20"/>
                    <w:szCs w:val="20"/>
                  </w:rPr>
                  <w:t>☐</w:t>
                </w:r>
              </w:sdtContent>
            </w:sdt>
            <w:r w:rsidR="00406822" w:rsidRPr="00406822">
              <w:rPr>
                <w:rFonts w:asciiTheme="minorHAnsi" w:hAnsiTheme="minorHAnsi" w:cstheme="minorHAnsi"/>
                <w:color w:val="000000"/>
                <w:sz w:val="20"/>
                <w:szCs w:val="20"/>
              </w:rPr>
              <w:t xml:space="preserve"> </w:t>
            </w:r>
            <w:r w:rsidR="00406822">
              <w:rPr>
                <w:rFonts w:asciiTheme="minorHAnsi" w:hAnsiTheme="minorHAnsi" w:cstheme="minorHAnsi"/>
                <w:color w:val="000000"/>
                <w:sz w:val="20"/>
                <w:szCs w:val="20"/>
              </w:rPr>
              <w:t xml:space="preserve"> </w:t>
            </w:r>
            <w:r w:rsidR="00AB4120" w:rsidRPr="00406822">
              <w:rPr>
                <w:rFonts w:asciiTheme="minorHAnsi" w:hAnsiTheme="minorHAnsi" w:cstheme="minorHAnsi"/>
                <w:color w:val="000000"/>
                <w:sz w:val="20"/>
                <w:szCs w:val="20"/>
              </w:rPr>
              <w:t>Sono distrutti i dati che possono essere idonei a identificare gli interessati e sono conservati i soli dati aggregati</w:t>
            </w:r>
          </w:p>
          <w:p w14:paraId="25C548A2" w14:textId="106A95AD" w:rsidR="00AB4120" w:rsidRPr="00406822" w:rsidRDefault="00395690" w:rsidP="00406822">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729381146"/>
                <w14:checkbox>
                  <w14:checked w14:val="0"/>
                  <w14:checkedState w14:val="2612" w14:font="MS Gothic"/>
                  <w14:uncheckedState w14:val="2610" w14:font="MS Gothic"/>
                </w14:checkbox>
              </w:sdtPr>
              <w:sdtEndPr/>
              <w:sdtContent>
                <w:r w:rsidR="00406822">
                  <w:rPr>
                    <w:rFonts w:ascii="MS Gothic" w:eastAsia="MS Gothic" w:hAnsi="MS Gothic" w:cstheme="minorHAnsi" w:hint="eastAsia"/>
                    <w:color w:val="000000"/>
                    <w:sz w:val="20"/>
                    <w:szCs w:val="20"/>
                  </w:rPr>
                  <w:t>☐</w:t>
                </w:r>
              </w:sdtContent>
            </w:sdt>
            <w:r w:rsidR="00406822" w:rsidRPr="00406822">
              <w:rPr>
                <w:rFonts w:asciiTheme="minorHAnsi" w:hAnsiTheme="minorHAnsi" w:cstheme="minorHAnsi"/>
                <w:color w:val="000000"/>
                <w:sz w:val="20"/>
                <w:szCs w:val="20"/>
              </w:rPr>
              <w:t xml:space="preserve"> </w:t>
            </w:r>
            <w:r w:rsidR="00406822">
              <w:rPr>
                <w:rFonts w:asciiTheme="minorHAnsi" w:hAnsiTheme="minorHAnsi" w:cstheme="minorHAnsi"/>
                <w:color w:val="000000"/>
                <w:sz w:val="20"/>
                <w:szCs w:val="20"/>
              </w:rPr>
              <w:t xml:space="preserve"> </w:t>
            </w:r>
            <w:r w:rsidR="00AB4120" w:rsidRPr="00FC7154">
              <w:rPr>
                <w:rFonts w:asciiTheme="minorHAnsi" w:hAnsiTheme="minorHAnsi" w:cstheme="minorHAnsi"/>
                <w:color w:val="000000"/>
                <w:sz w:val="20"/>
                <w:szCs w:val="20"/>
              </w:rPr>
              <w:t>Altro (specificare)</w:t>
            </w:r>
          </w:p>
          <w:p w14:paraId="0AAB6E7F" w14:textId="74059048" w:rsidR="00406822" w:rsidRPr="00F54B03" w:rsidRDefault="00AB4120" w:rsidP="006E1E11">
            <w:pPr>
              <w:spacing w:line="300" w:lineRule="exact"/>
              <w:jc w:val="both"/>
              <w:rPr>
                <w:rFonts w:asciiTheme="minorHAnsi" w:hAnsiTheme="minorHAnsi" w:cstheme="minorHAnsi"/>
                <w:color w:val="000000"/>
                <w:sz w:val="20"/>
                <w:szCs w:val="20"/>
              </w:rPr>
            </w:pPr>
            <w:r w:rsidRPr="00F54B03">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alias w:val="specificare"/>
                <w:tag w:val="specificare"/>
                <w:id w:val="-585382906"/>
                <w:placeholder>
                  <w:docPart w:val="87F49BC549D5410296765CFEAC2337C4"/>
                </w:placeholder>
                <w:showingPlcHdr/>
                <w:text w:multiLine="1"/>
              </w:sdtPr>
              <w:sdtEndPr/>
              <w:sdtContent>
                <w:r w:rsidR="006E1E11" w:rsidRPr="0007161A">
                  <w:rPr>
                    <w:rStyle w:val="Testosegnaposto"/>
                  </w:rPr>
                  <w:t>Fare clic o toccare qui per immettere il testo.</w:t>
                </w:r>
              </w:sdtContent>
            </w:sdt>
          </w:p>
          <w:p w14:paraId="37C719A9" w14:textId="63FCD69A" w:rsidR="00AB4120" w:rsidRPr="00F54B03" w:rsidRDefault="00AB4120" w:rsidP="008449CB">
            <w:pPr>
              <w:spacing w:line="300" w:lineRule="exact"/>
              <w:ind w:left="337"/>
              <w:jc w:val="both"/>
              <w:rPr>
                <w:rFonts w:asciiTheme="minorHAnsi" w:hAnsiTheme="minorHAnsi" w:cstheme="minorHAnsi"/>
                <w:color w:val="000000"/>
                <w:sz w:val="20"/>
                <w:szCs w:val="20"/>
              </w:rPr>
            </w:pPr>
          </w:p>
        </w:tc>
      </w:tr>
    </w:tbl>
    <w:p w14:paraId="4B563508" w14:textId="6E4B3606" w:rsidR="003808DD" w:rsidRPr="00F54B03" w:rsidRDefault="003808DD">
      <w:pPr>
        <w:rPr>
          <w:rFonts w:asciiTheme="minorHAnsi" w:hAnsiTheme="minorHAnsi" w:cstheme="minorHAnsi"/>
        </w:rPr>
      </w:pPr>
    </w:p>
    <w:p w14:paraId="566486B4" w14:textId="1F653371" w:rsidR="00B8481F" w:rsidRDefault="00B8481F">
      <w:pPr>
        <w:rPr>
          <w:rFonts w:asciiTheme="minorHAnsi" w:hAnsiTheme="minorHAnsi" w:cstheme="minorHAnsi"/>
        </w:rPr>
      </w:pPr>
    </w:p>
    <w:p w14:paraId="08732975" w14:textId="450A11D8" w:rsidR="006E1E11" w:rsidRDefault="006E1E11">
      <w:pPr>
        <w:rPr>
          <w:rFonts w:asciiTheme="minorHAnsi" w:hAnsiTheme="minorHAnsi" w:cstheme="minorHAnsi"/>
        </w:rPr>
      </w:pPr>
    </w:p>
    <w:p w14:paraId="2E5B68FB" w14:textId="03D7330A" w:rsidR="006E1E11" w:rsidRDefault="006E1E11">
      <w:pPr>
        <w:rPr>
          <w:rFonts w:asciiTheme="minorHAnsi" w:hAnsiTheme="minorHAnsi" w:cstheme="minorHAnsi"/>
        </w:rPr>
      </w:pPr>
    </w:p>
    <w:p w14:paraId="71CDAF8A" w14:textId="7AD44813" w:rsidR="006E1E11" w:rsidRDefault="006E1E11">
      <w:pPr>
        <w:rPr>
          <w:rFonts w:asciiTheme="minorHAnsi" w:hAnsiTheme="minorHAnsi" w:cstheme="minorHAnsi"/>
        </w:rPr>
      </w:pPr>
    </w:p>
    <w:p w14:paraId="3CDE065A" w14:textId="2CA67181" w:rsidR="006E1E11" w:rsidRDefault="006E1E11">
      <w:pPr>
        <w:rPr>
          <w:rFonts w:asciiTheme="minorHAnsi" w:hAnsiTheme="minorHAnsi" w:cstheme="minorHAnsi"/>
        </w:rPr>
      </w:pPr>
    </w:p>
    <w:p w14:paraId="085D2E4B" w14:textId="77777777" w:rsidR="006E1E11" w:rsidRPr="00F54B03" w:rsidRDefault="006E1E11">
      <w:pPr>
        <w:rPr>
          <w:rFonts w:asciiTheme="minorHAnsi" w:hAnsiTheme="minorHAnsi" w:cstheme="minorHAnsi"/>
        </w:rPr>
      </w:pPr>
    </w:p>
    <w:tbl>
      <w:tblPr>
        <w:tblStyle w:val="Grigliatabella"/>
        <w:tblW w:w="9967" w:type="dxa"/>
        <w:tblLayout w:type="fixed"/>
        <w:tblLook w:val="04A0" w:firstRow="1" w:lastRow="0" w:firstColumn="1" w:lastColumn="0" w:noHBand="0" w:noVBand="1"/>
      </w:tblPr>
      <w:tblGrid>
        <w:gridCol w:w="2943"/>
        <w:gridCol w:w="7007"/>
        <w:gridCol w:w="17"/>
      </w:tblGrid>
      <w:tr w:rsidR="00A24A3C" w:rsidRPr="00F54B03" w14:paraId="53FF7885" w14:textId="77777777" w:rsidTr="009A4438">
        <w:trPr>
          <w:gridAfter w:val="1"/>
          <w:wAfter w:w="17" w:type="dxa"/>
          <w:trHeight w:val="451"/>
        </w:trPr>
        <w:tc>
          <w:tcPr>
            <w:tcW w:w="9950" w:type="dxa"/>
            <w:gridSpan w:val="2"/>
            <w:shd w:val="clear" w:color="auto" w:fill="D9D9D9" w:themeFill="background1" w:themeFillShade="D9"/>
          </w:tcPr>
          <w:p w14:paraId="47744ECA" w14:textId="20CF3390" w:rsidR="00A24A3C" w:rsidRPr="00F54B03" w:rsidRDefault="008449CB" w:rsidP="00F906D5">
            <w:pPr>
              <w:pStyle w:val="Paragrafoelenco"/>
              <w:spacing w:line="360" w:lineRule="auto"/>
              <w:ind w:left="0"/>
              <w:jc w:val="both"/>
              <w:rPr>
                <w:rFonts w:asciiTheme="minorHAnsi" w:hAnsiTheme="minorHAnsi" w:cstheme="minorHAnsi"/>
                <w:b/>
                <w:bCs/>
                <w:color w:val="000000"/>
              </w:rPr>
            </w:pPr>
            <w:r w:rsidRPr="00F54B03">
              <w:rPr>
                <w:rFonts w:asciiTheme="minorHAnsi" w:hAnsiTheme="minorHAnsi" w:cstheme="minorHAnsi"/>
              </w:rPr>
              <w:br w:type="page"/>
            </w:r>
            <w:r w:rsidR="003808DD" w:rsidRPr="00F54B03">
              <w:rPr>
                <w:rFonts w:asciiTheme="minorHAnsi" w:hAnsiTheme="minorHAnsi" w:cstheme="minorHAnsi"/>
                <w:b/>
                <w:bCs/>
                <w:color w:val="000000"/>
              </w:rPr>
              <w:t>PRINCIPI, FINALITA’ E BASI GIURIDICHE</w:t>
            </w:r>
          </w:p>
        </w:tc>
      </w:tr>
      <w:tr w:rsidR="00166844" w:rsidRPr="00F54B03" w14:paraId="14A37F65" w14:textId="77777777" w:rsidTr="00CC2280">
        <w:trPr>
          <w:gridAfter w:val="1"/>
          <w:wAfter w:w="17" w:type="dxa"/>
          <w:trHeight w:val="451"/>
        </w:trPr>
        <w:tc>
          <w:tcPr>
            <w:tcW w:w="9950" w:type="dxa"/>
            <w:gridSpan w:val="2"/>
            <w:shd w:val="clear" w:color="auto" w:fill="F2F2F2" w:themeFill="background1" w:themeFillShade="F2"/>
          </w:tcPr>
          <w:p w14:paraId="3F7C0A4A" w14:textId="072CBDE5" w:rsidR="00166844" w:rsidRPr="00F54B03" w:rsidRDefault="00166844" w:rsidP="00F906D5">
            <w:pPr>
              <w:pStyle w:val="Paragrafoelenco"/>
              <w:spacing w:line="360" w:lineRule="auto"/>
              <w:ind w:left="0"/>
              <w:rPr>
                <w:rFonts w:asciiTheme="minorHAnsi" w:hAnsiTheme="minorHAnsi" w:cstheme="minorHAnsi"/>
                <w:b/>
                <w:bCs/>
                <w:color w:val="000000"/>
              </w:rPr>
            </w:pPr>
            <w:r w:rsidRPr="00F54B03">
              <w:rPr>
                <w:rFonts w:asciiTheme="minorHAnsi" w:hAnsiTheme="minorHAnsi" w:cstheme="minorHAnsi"/>
                <w:b/>
                <w:bCs/>
                <w:color w:val="000000"/>
              </w:rPr>
              <w:t>Necessità e proporzionalità</w:t>
            </w:r>
          </w:p>
        </w:tc>
      </w:tr>
      <w:tr w:rsidR="006600E8" w:rsidRPr="00F54B03" w14:paraId="2296627F" w14:textId="77777777" w:rsidTr="009A4438">
        <w:trPr>
          <w:gridAfter w:val="1"/>
          <w:wAfter w:w="17" w:type="dxa"/>
          <w:trHeight w:val="2170"/>
        </w:trPr>
        <w:tc>
          <w:tcPr>
            <w:tcW w:w="2943" w:type="dxa"/>
          </w:tcPr>
          <w:p w14:paraId="3BA50F13" w14:textId="01B8A00F" w:rsidR="006600E8" w:rsidRPr="00F54B03" w:rsidRDefault="00166844" w:rsidP="008449CB">
            <w:pPr>
              <w:spacing w:line="-300" w:lineRule="auto"/>
              <w:rPr>
                <w:rFonts w:asciiTheme="minorHAnsi" w:hAnsiTheme="minorHAnsi" w:cstheme="minorHAnsi"/>
                <w:b/>
                <w:i/>
                <w:iCs/>
                <w:color w:val="000000"/>
                <w:sz w:val="20"/>
                <w:szCs w:val="20"/>
              </w:rPr>
            </w:pPr>
            <w:r w:rsidRPr="00F54B03">
              <w:rPr>
                <w:rFonts w:asciiTheme="minorHAnsi" w:hAnsiTheme="minorHAnsi" w:cstheme="minorHAnsi"/>
                <w:b/>
                <w:bCs/>
                <w:i/>
                <w:iCs/>
                <w:color w:val="000000"/>
                <w:sz w:val="20"/>
                <w:szCs w:val="20"/>
              </w:rPr>
              <w:lastRenderedPageBreak/>
              <w:t>S</w:t>
            </w:r>
            <w:r w:rsidR="00E05987" w:rsidRPr="00F54B03">
              <w:rPr>
                <w:rFonts w:asciiTheme="minorHAnsi" w:hAnsiTheme="minorHAnsi" w:cstheme="minorHAnsi"/>
                <w:b/>
                <w:bCs/>
                <w:i/>
                <w:iCs/>
                <w:color w:val="000000"/>
                <w:sz w:val="20"/>
                <w:szCs w:val="20"/>
              </w:rPr>
              <w:t>ono trattati solo i dati necessari e pertinenti al perseguimento delle finalità della ricerca</w:t>
            </w:r>
            <w:r w:rsidR="002000DE" w:rsidRPr="00F54B03">
              <w:rPr>
                <w:rFonts w:asciiTheme="minorHAnsi" w:hAnsiTheme="minorHAnsi" w:cstheme="minorHAnsi"/>
                <w:b/>
                <w:bCs/>
                <w:i/>
                <w:iCs/>
                <w:color w:val="000000"/>
                <w:sz w:val="20"/>
                <w:szCs w:val="20"/>
              </w:rPr>
              <w:t xml:space="preserve"> (Minimizzazione)</w:t>
            </w:r>
            <w:r w:rsidR="00E05987" w:rsidRPr="00F54B03">
              <w:rPr>
                <w:rFonts w:asciiTheme="minorHAnsi" w:hAnsiTheme="minorHAnsi" w:cstheme="minorHAnsi"/>
                <w:b/>
                <w:bCs/>
                <w:i/>
                <w:iCs/>
                <w:color w:val="000000"/>
                <w:sz w:val="20"/>
                <w:szCs w:val="20"/>
              </w:rPr>
              <w:t>?</w:t>
            </w:r>
          </w:p>
        </w:tc>
        <w:tc>
          <w:tcPr>
            <w:tcW w:w="7007" w:type="dxa"/>
          </w:tcPr>
          <w:p w14:paraId="68B20023" w14:textId="637D8A05" w:rsidR="00E05987" w:rsidRPr="006E1E11" w:rsidRDefault="00395690" w:rsidP="006E1E1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377049756"/>
                <w14:checkbox>
                  <w14:checked w14:val="1"/>
                  <w14:checkedState w14:val="2612" w14:font="MS Gothic"/>
                  <w14:uncheckedState w14:val="2610" w14:font="MS Gothic"/>
                </w14:checkbox>
              </w:sdtPr>
              <w:sdtEndPr/>
              <w:sdtContent>
                <w:r w:rsidR="00707327">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E05987" w:rsidRPr="006E1E11">
              <w:rPr>
                <w:rFonts w:asciiTheme="minorHAnsi" w:hAnsiTheme="minorHAnsi" w:cstheme="minorHAnsi"/>
                <w:color w:val="000000"/>
                <w:sz w:val="20"/>
                <w:szCs w:val="20"/>
              </w:rPr>
              <w:t xml:space="preserve">Sì    </w:t>
            </w:r>
          </w:p>
          <w:p w14:paraId="4CC4B9A8" w14:textId="43EFBAE5" w:rsidR="00E05987" w:rsidRPr="006E1E11" w:rsidRDefault="00395690" w:rsidP="006E1E1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403830079"/>
                <w14:checkbox>
                  <w14:checked w14:val="0"/>
                  <w14:checkedState w14:val="2612" w14:font="MS Gothic"/>
                  <w14:uncheckedState w14:val="2610" w14:font="MS Gothic"/>
                </w14:checkbox>
              </w:sdtPr>
              <w:sdtEndPr/>
              <w:sdtContent>
                <w:r w:rsidR="006E1E11">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E05987" w:rsidRPr="006E1E11">
              <w:rPr>
                <w:rFonts w:asciiTheme="minorHAnsi" w:hAnsiTheme="minorHAnsi" w:cstheme="minorHAnsi"/>
                <w:color w:val="000000"/>
                <w:sz w:val="20"/>
                <w:szCs w:val="20"/>
              </w:rPr>
              <w:t>No</w:t>
            </w:r>
          </w:p>
          <w:p w14:paraId="173A1545" w14:textId="77777777" w:rsidR="006E1E11" w:rsidRDefault="00E05987" w:rsidP="008449CB">
            <w:pPr>
              <w:spacing w:line="300" w:lineRule="exact"/>
              <w:jc w:val="both"/>
              <w:rPr>
                <w:rFonts w:asciiTheme="minorHAnsi" w:hAnsiTheme="minorHAnsi" w:cstheme="minorHAnsi"/>
                <w:color w:val="000000"/>
                <w:sz w:val="20"/>
                <w:szCs w:val="20"/>
              </w:rPr>
            </w:pPr>
            <w:r w:rsidRPr="00FC7154">
              <w:rPr>
                <w:rFonts w:asciiTheme="minorHAnsi" w:hAnsiTheme="minorHAnsi" w:cstheme="minorHAnsi"/>
                <w:color w:val="000000"/>
                <w:sz w:val="20"/>
                <w:szCs w:val="20"/>
              </w:rPr>
              <w:t>Se no, specificare i motivi e le azioni previste</w:t>
            </w:r>
            <w:r w:rsidRPr="00F54B03">
              <w:rPr>
                <w:rFonts w:asciiTheme="minorHAnsi" w:hAnsiTheme="minorHAnsi" w:cstheme="minorHAnsi"/>
                <w:color w:val="000000"/>
                <w:sz w:val="20"/>
                <w:szCs w:val="20"/>
              </w:rPr>
              <w:t xml:space="preserve"> </w:t>
            </w:r>
          </w:p>
          <w:sdt>
            <w:sdtPr>
              <w:rPr>
                <w:rFonts w:asciiTheme="minorHAnsi" w:hAnsiTheme="minorHAnsi" w:cstheme="minorHAnsi"/>
                <w:color w:val="000000"/>
                <w:sz w:val="20"/>
                <w:szCs w:val="20"/>
              </w:rPr>
              <w:alias w:val="specificare"/>
              <w:tag w:val="specificare"/>
              <w:id w:val="687420805"/>
              <w:placeholder>
                <w:docPart w:val="398141D488CB4950BA0EB24D239B1FBE"/>
              </w:placeholder>
              <w:showingPlcHdr/>
              <w:text w:multiLine="1"/>
            </w:sdtPr>
            <w:sdtEndPr/>
            <w:sdtContent>
              <w:p w14:paraId="41EBA3D0" w14:textId="77777777" w:rsidR="006E1E11" w:rsidRDefault="006E1E11" w:rsidP="006E1E11">
                <w:pPr>
                  <w:spacing w:line="300" w:lineRule="exact"/>
                  <w:jc w:val="both"/>
                  <w:rPr>
                    <w:rFonts w:asciiTheme="minorHAnsi" w:hAnsiTheme="minorHAnsi" w:cstheme="minorHAnsi"/>
                    <w:color w:val="000000"/>
                    <w:sz w:val="20"/>
                    <w:szCs w:val="20"/>
                  </w:rPr>
                </w:pPr>
                <w:r w:rsidRPr="0007161A">
                  <w:rPr>
                    <w:rStyle w:val="Testosegnaposto"/>
                  </w:rPr>
                  <w:t>Fare clic o toccare qui per immettere il testo.</w:t>
                </w:r>
              </w:p>
            </w:sdtContent>
          </w:sdt>
          <w:p w14:paraId="46400F43" w14:textId="2CCC039A" w:rsidR="00BA0213" w:rsidRPr="00F54B03" w:rsidRDefault="00BA0213" w:rsidP="006E1E11">
            <w:pPr>
              <w:spacing w:line="300" w:lineRule="exact"/>
              <w:jc w:val="both"/>
              <w:rPr>
                <w:rFonts w:asciiTheme="minorHAnsi" w:hAnsiTheme="minorHAnsi" w:cstheme="minorHAnsi"/>
                <w:i/>
                <w:iCs/>
                <w:color w:val="000000"/>
                <w:sz w:val="20"/>
                <w:szCs w:val="20"/>
              </w:rPr>
            </w:pPr>
          </w:p>
        </w:tc>
      </w:tr>
      <w:tr w:rsidR="00C900F3" w:rsidRPr="00F54B03" w14:paraId="7C566EC4" w14:textId="77777777" w:rsidTr="00CC2280">
        <w:trPr>
          <w:gridAfter w:val="1"/>
          <w:wAfter w:w="17" w:type="dxa"/>
          <w:trHeight w:val="451"/>
        </w:trPr>
        <w:tc>
          <w:tcPr>
            <w:tcW w:w="9950" w:type="dxa"/>
            <w:gridSpan w:val="2"/>
            <w:shd w:val="clear" w:color="auto" w:fill="F2F2F2" w:themeFill="background1" w:themeFillShade="F2"/>
          </w:tcPr>
          <w:p w14:paraId="181F1ADE" w14:textId="22443242" w:rsidR="00C900F3" w:rsidRPr="00F54B03" w:rsidRDefault="00C900F3" w:rsidP="00F906D5">
            <w:pPr>
              <w:pStyle w:val="Paragrafoelenco"/>
              <w:spacing w:line="360" w:lineRule="auto"/>
              <w:ind w:left="0"/>
              <w:rPr>
                <w:rFonts w:asciiTheme="minorHAnsi" w:hAnsiTheme="minorHAnsi" w:cstheme="minorHAnsi"/>
                <w:b/>
                <w:bCs/>
                <w:color w:val="000000"/>
              </w:rPr>
            </w:pPr>
            <w:r w:rsidRPr="00F54B03">
              <w:rPr>
                <w:rFonts w:asciiTheme="minorHAnsi" w:hAnsiTheme="minorHAnsi" w:cstheme="minorHAnsi"/>
                <w:b/>
                <w:bCs/>
                <w:color w:val="000000"/>
              </w:rPr>
              <w:t>Integrità ed esattezza</w:t>
            </w:r>
          </w:p>
        </w:tc>
      </w:tr>
      <w:tr w:rsidR="002A6C71" w:rsidRPr="00F54B03" w14:paraId="0D8301C0" w14:textId="77777777" w:rsidTr="009A4438">
        <w:trPr>
          <w:trHeight w:val="502"/>
        </w:trPr>
        <w:tc>
          <w:tcPr>
            <w:tcW w:w="2943" w:type="dxa"/>
          </w:tcPr>
          <w:p w14:paraId="69CA5047" w14:textId="1C63ABE6" w:rsidR="002A6C71" w:rsidRPr="00F54B03" w:rsidRDefault="002A6C71" w:rsidP="008449CB">
            <w:pPr>
              <w:spacing w:line="-300" w:lineRule="auto"/>
              <w:jc w:val="both"/>
              <w:rPr>
                <w:rFonts w:asciiTheme="minorHAnsi" w:hAnsiTheme="minorHAnsi" w:cstheme="minorHAnsi"/>
                <w:b/>
                <w:bCs/>
                <w:i/>
                <w:iCs/>
                <w:color w:val="000000"/>
                <w:sz w:val="20"/>
                <w:szCs w:val="20"/>
              </w:rPr>
            </w:pPr>
            <w:r w:rsidRPr="00F54B03">
              <w:rPr>
                <w:rFonts w:asciiTheme="minorHAnsi" w:hAnsiTheme="minorHAnsi" w:cstheme="minorHAnsi"/>
                <w:b/>
                <w:bCs/>
                <w:i/>
                <w:iCs/>
                <w:color w:val="000000"/>
                <w:sz w:val="20"/>
                <w:szCs w:val="20"/>
              </w:rPr>
              <w:t>Sono state messe</w:t>
            </w:r>
            <w:r w:rsidR="007D0483" w:rsidRPr="00F54B03">
              <w:rPr>
                <w:rFonts w:asciiTheme="minorHAnsi" w:hAnsiTheme="minorHAnsi" w:cstheme="minorHAnsi"/>
                <w:b/>
                <w:bCs/>
                <w:i/>
                <w:iCs/>
                <w:color w:val="000000"/>
                <w:sz w:val="20"/>
                <w:szCs w:val="20"/>
              </w:rPr>
              <w:t xml:space="preserve"> </w:t>
            </w:r>
            <w:r w:rsidRPr="00F54B03">
              <w:rPr>
                <w:rFonts w:asciiTheme="minorHAnsi" w:hAnsiTheme="minorHAnsi" w:cstheme="minorHAnsi"/>
                <w:b/>
                <w:bCs/>
                <w:i/>
                <w:iCs/>
                <w:color w:val="000000"/>
                <w:sz w:val="20"/>
                <w:szCs w:val="20"/>
              </w:rPr>
              <w:t>in campo azioni per garantire l’integrità ed esattezza dei dati?</w:t>
            </w:r>
          </w:p>
        </w:tc>
        <w:tc>
          <w:tcPr>
            <w:tcW w:w="7024" w:type="dxa"/>
            <w:gridSpan w:val="2"/>
          </w:tcPr>
          <w:p w14:paraId="7D9EDCE8" w14:textId="38849394" w:rsidR="006E1E11" w:rsidRPr="006E1E11" w:rsidRDefault="00395690" w:rsidP="006E1E1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513878016"/>
                <w14:checkbox>
                  <w14:checked w14:val="1"/>
                  <w14:checkedState w14:val="2612" w14:font="MS Gothic"/>
                  <w14:uncheckedState w14:val="2610" w14:font="MS Gothic"/>
                </w14:checkbox>
              </w:sdtPr>
              <w:sdtEndPr/>
              <w:sdtContent>
                <w:r w:rsidR="00707327">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6E1E11" w:rsidRPr="006E1E11">
              <w:rPr>
                <w:rFonts w:asciiTheme="minorHAnsi" w:hAnsiTheme="minorHAnsi" w:cstheme="minorHAnsi"/>
                <w:color w:val="000000"/>
                <w:sz w:val="20"/>
                <w:szCs w:val="20"/>
              </w:rPr>
              <w:t xml:space="preserve">Sì    </w:t>
            </w:r>
          </w:p>
          <w:p w14:paraId="528DBDD2" w14:textId="77777777" w:rsidR="006E1E11" w:rsidRPr="006E1E11" w:rsidRDefault="00395690" w:rsidP="006E1E11">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403104884"/>
                <w14:checkbox>
                  <w14:checked w14:val="0"/>
                  <w14:checkedState w14:val="2612" w14:font="MS Gothic"/>
                  <w14:uncheckedState w14:val="2610" w14:font="MS Gothic"/>
                </w14:checkbox>
              </w:sdtPr>
              <w:sdtEndPr/>
              <w:sdtContent>
                <w:r w:rsidR="006E1E11">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6E1E11" w:rsidRPr="006E1E11">
              <w:rPr>
                <w:rFonts w:asciiTheme="minorHAnsi" w:hAnsiTheme="minorHAnsi" w:cstheme="minorHAnsi"/>
                <w:color w:val="000000"/>
                <w:sz w:val="20"/>
                <w:szCs w:val="20"/>
              </w:rPr>
              <w:t>No</w:t>
            </w:r>
          </w:p>
          <w:p w14:paraId="22B7FFC7" w14:textId="77777777" w:rsidR="006E1E11" w:rsidRDefault="006E1E11" w:rsidP="006E1E11">
            <w:pPr>
              <w:spacing w:line="300" w:lineRule="exact"/>
              <w:jc w:val="both"/>
              <w:rPr>
                <w:rFonts w:asciiTheme="minorHAnsi" w:hAnsiTheme="minorHAnsi" w:cstheme="minorHAnsi"/>
                <w:color w:val="000000"/>
                <w:sz w:val="20"/>
                <w:szCs w:val="20"/>
              </w:rPr>
            </w:pPr>
            <w:r w:rsidRPr="00FC7154">
              <w:rPr>
                <w:rFonts w:asciiTheme="minorHAnsi" w:hAnsiTheme="minorHAnsi" w:cstheme="minorHAnsi"/>
                <w:color w:val="000000"/>
                <w:sz w:val="20"/>
                <w:szCs w:val="20"/>
              </w:rPr>
              <w:t>Se no, specificare i motivi e le azioni previste</w:t>
            </w:r>
            <w:r w:rsidRPr="00F54B03">
              <w:rPr>
                <w:rFonts w:asciiTheme="minorHAnsi" w:hAnsiTheme="minorHAnsi" w:cstheme="minorHAnsi"/>
                <w:color w:val="000000"/>
                <w:sz w:val="20"/>
                <w:szCs w:val="20"/>
              </w:rPr>
              <w:t xml:space="preserve"> </w:t>
            </w:r>
          </w:p>
          <w:sdt>
            <w:sdtPr>
              <w:rPr>
                <w:rFonts w:asciiTheme="minorHAnsi" w:hAnsiTheme="minorHAnsi" w:cstheme="minorHAnsi"/>
                <w:color w:val="000000"/>
                <w:sz w:val="20"/>
                <w:szCs w:val="20"/>
              </w:rPr>
              <w:alias w:val="specificare"/>
              <w:tag w:val="specificare"/>
              <w:id w:val="361181920"/>
              <w:placeholder>
                <w:docPart w:val="DEC7CF3D54A046A1B21DC01C89A91FE7"/>
              </w:placeholder>
              <w:showingPlcHdr/>
              <w:text w:multiLine="1"/>
            </w:sdtPr>
            <w:sdtEndPr/>
            <w:sdtContent>
              <w:p w14:paraId="0F41CADB" w14:textId="77777777" w:rsidR="006E1E11" w:rsidRDefault="006E1E11" w:rsidP="006E1E11">
                <w:pPr>
                  <w:spacing w:line="300" w:lineRule="exact"/>
                  <w:jc w:val="both"/>
                  <w:rPr>
                    <w:rFonts w:asciiTheme="minorHAnsi" w:hAnsiTheme="minorHAnsi" w:cstheme="minorHAnsi"/>
                    <w:color w:val="000000"/>
                    <w:sz w:val="20"/>
                    <w:szCs w:val="20"/>
                  </w:rPr>
                </w:pPr>
                <w:r w:rsidRPr="0007161A">
                  <w:rPr>
                    <w:rStyle w:val="Testosegnaposto"/>
                  </w:rPr>
                  <w:t>Fare clic o toccare qui per immettere il testo.</w:t>
                </w:r>
              </w:p>
            </w:sdtContent>
          </w:sdt>
          <w:p w14:paraId="117696C7" w14:textId="0D568AF6" w:rsidR="006E1E11" w:rsidRPr="00F54B03" w:rsidRDefault="006E1E11" w:rsidP="006E1E11">
            <w:pPr>
              <w:spacing w:line="-300" w:lineRule="auto"/>
              <w:jc w:val="both"/>
              <w:rPr>
                <w:rFonts w:asciiTheme="minorHAnsi" w:hAnsiTheme="minorHAnsi" w:cstheme="minorHAnsi"/>
                <w:color w:val="000000"/>
                <w:sz w:val="20"/>
                <w:szCs w:val="20"/>
              </w:rPr>
            </w:pPr>
          </w:p>
        </w:tc>
      </w:tr>
      <w:tr w:rsidR="00E11E6D" w:rsidRPr="00F54B03" w14:paraId="7E4FA448" w14:textId="77777777" w:rsidTr="00F906D5">
        <w:trPr>
          <w:gridAfter w:val="1"/>
          <w:wAfter w:w="17" w:type="dxa"/>
          <w:trHeight w:val="451"/>
        </w:trPr>
        <w:tc>
          <w:tcPr>
            <w:tcW w:w="9950" w:type="dxa"/>
            <w:gridSpan w:val="2"/>
            <w:shd w:val="clear" w:color="auto" w:fill="F2F2F2" w:themeFill="background1" w:themeFillShade="F2"/>
          </w:tcPr>
          <w:p w14:paraId="7137A206" w14:textId="44711B10" w:rsidR="00E11E6D" w:rsidRPr="00F54B03" w:rsidRDefault="00E11E6D" w:rsidP="00F906D5">
            <w:pPr>
              <w:pStyle w:val="Paragrafoelenco"/>
              <w:spacing w:line="360" w:lineRule="auto"/>
              <w:ind w:left="0"/>
              <w:rPr>
                <w:rFonts w:asciiTheme="minorHAnsi" w:hAnsiTheme="minorHAnsi" w:cstheme="minorHAnsi"/>
                <w:b/>
                <w:bCs/>
                <w:color w:val="000000"/>
              </w:rPr>
            </w:pPr>
            <w:r w:rsidRPr="00F54B03">
              <w:rPr>
                <w:rFonts w:asciiTheme="minorHAnsi" w:hAnsiTheme="minorHAnsi" w:cstheme="minorHAnsi"/>
                <w:b/>
                <w:bCs/>
                <w:color w:val="000000"/>
              </w:rPr>
              <w:t xml:space="preserve">Limitazione </w:t>
            </w:r>
            <w:r w:rsidR="00507C5F" w:rsidRPr="00F54B03">
              <w:rPr>
                <w:rFonts w:asciiTheme="minorHAnsi" w:hAnsiTheme="minorHAnsi" w:cstheme="minorHAnsi"/>
                <w:b/>
                <w:bCs/>
                <w:color w:val="000000"/>
              </w:rPr>
              <w:t>della conservazione</w:t>
            </w:r>
          </w:p>
        </w:tc>
      </w:tr>
      <w:tr w:rsidR="00E11E6D" w:rsidRPr="00F54B03" w14:paraId="4E7A73E8" w14:textId="77777777" w:rsidTr="009A4438">
        <w:trPr>
          <w:gridAfter w:val="1"/>
          <w:wAfter w:w="17" w:type="dxa"/>
          <w:trHeight w:val="2170"/>
        </w:trPr>
        <w:tc>
          <w:tcPr>
            <w:tcW w:w="2943" w:type="dxa"/>
          </w:tcPr>
          <w:p w14:paraId="395FE90C" w14:textId="690DC4E0" w:rsidR="00E11E6D" w:rsidRPr="00F54B03" w:rsidRDefault="005A7B74" w:rsidP="008449CB">
            <w:pPr>
              <w:spacing w:line="-300" w:lineRule="auto"/>
              <w:rPr>
                <w:rFonts w:asciiTheme="minorHAnsi" w:hAnsiTheme="minorHAnsi" w:cstheme="minorHAnsi"/>
                <w:b/>
                <w:i/>
                <w:iCs/>
                <w:color w:val="000000"/>
                <w:sz w:val="20"/>
                <w:szCs w:val="20"/>
              </w:rPr>
            </w:pPr>
            <w:r w:rsidRPr="00F54B03">
              <w:rPr>
                <w:rFonts w:asciiTheme="minorHAnsi" w:hAnsiTheme="minorHAnsi" w:cstheme="minorHAnsi"/>
                <w:b/>
                <w:i/>
                <w:iCs/>
                <w:color w:val="000000"/>
                <w:sz w:val="20"/>
                <w:szCs w:val="20"/>
              </w:rPr>
              <w:t>Per quanto tempo verranno conservati i dati raccolti?</w:t>
            </w:r>
          </w:p>
        </w:tc>
        <w:tc>
          <w:tcPr>
            <w:tcW w:w="7007" w:type="dxa"/>
          </w:tcPr>
          <w:p w14:paraId="6E2BAA5F" w14:textId="19012FD0" w:rsidR="00E11E6D" w:rsidRPr="00F54B03" w:rsidRDefault="00EB7CD2" w:rsidP="008449CB">
            <w:pPr>
              <w:pStyle w:val="Paragrafoelenco"/>
              <w:spacing w:line="-300" w:lineRule="auto"/>
              <w:ind w:left="180"/>
              <w:jc w:val="both"/>
              <w:rPr>
                <w:rFonts w:asciiTheme="minorHAnsi" w:hAnsiTheme="minorHAnsi" w:cstheme="minorHAnsi"/>
                <w:color w:val="000000"/>
                <w:sz w:val="20"/>
                <w:szCs w:val="20"/>
              </w:rPr>
            </w:pPr>
            <w:r w:rsidRPr="00F54B03">
              <w:rPr>
                <w:rFonts w:asciiTheme="minorHAnsi" w:hAnsiTheme="minorHAnsi" w:cstheme="minorHAnsi"/>
                <w:color w:val="000000"/>
                <w:sz w:val="20"/>
                <w:szCs w:val="20"/>
              </w:rPr>
              <w:t>Indicare il numero di mesi</w:t>
            </w:r>
            <w:r w:rsidR="001C41F0" w:rsidRPr="00F54B03">
              <w:rPr>
                <w:rFonts w:asciiTheme="minorHAnsi" w:hAnsiTheme="minorHAnsi" w:cstheme="minorHAnsi"/>
                <w:color w:val="000000"/>
                <w:sz w:val="20"/>
                <w:szCs w:val="20"/>
              </w:rPr>
              <w:t>/anni</w:t>
            </w:r>
            <w:r w:rsidR="0007799B" w:rsidRPr="00F54B03">
              <w:rPr>
                <w:rFonts w:asciiTheme="minorHAnsi" w:hAnsiTheme="minorHAnsi" w:cstheme="minorHAnsi"/>
                <w:color w:val="000000"/>
                <w:sz w:val="20"/>
                <w:szCs w:val="20"/>
              </w:rPr>
              <w:t xml:space="preserve"> </w:t>
            </w:r>
            <w:r w:rsidR="00707327">
              <w:rPr>
                <w:rFonts w:asciiTheme="minorHAnsi" w:hAnsiTheme="minorHAnsi" w:cstheme="minorHAnsi"/>
                <w:color w:val="000000"/>
                <w:sz w:val="20"/>
                <w:szCs w:val="20"/>
              </w:rPr>
              <w:t xml:space="preserve">ALMENO </w:t>
            </w:r>
            <w:r w:rsidR="00C6092F">
              <w:rPr>
                <w:rFonts w:asciiTheme="minorHAnsi" w:hAnsiTheme="minorHAnsi" w:cstheme="minorHAnsi"/>
                <w:color w:val="000000"/>
                <w:sz w:val="20"/>
                <w:szCs w:val="20"/>
              </w:rPr>
              <w:t>25</w:t>
            </w:r>
            <w:r w:rsidR="00707327">
              <w:rPr>
                <w:rFonts w:asciiTheme="minorHAnsi" w:hAnsiTheme="minorHAnsi" w:cstheme="minorHAnsi"/>
                <w:color w:val="000000"/>
                <w:sz w:val="20"/>
                <w:szCs w:val="20"/>
              </w:rPr>
              <w:t xml:space="preserve"> ANNI SALVO ALTRA INDICAZIONE DEL PROMOTORE</w:t>
            </w:r>
          </w:p>
          <w:p w14:paraId="0FBFDB40" w14:textId="77777777" w:rsidR="0007799B" w:rsidRPr="00F54B03" w:rsidRDefault="0007799B" w:rsidP="008449CB">
            <w:pPr>
              <w:pStyle w:val="Paragrafoelenco"/>
              <w:spacing w:line="-300" w:lineRule="auto"/>
              <w:ind w:left="180"/>
              <w:jc w:val="both"/>
              <w:rPr>
                <w:rFonts w:asciiTheme="minorHAnsi" w:hAnsiTheme="minorHAnsi" w:cstheme="minorHAnsi"/>
                <w:color w:val="000000"/>
                <w:sz w:val="20"/>
                <w:szCs w:val="20"/>
              </w:rPr>
            </w:pPr>
          </w:p>
          <w:p w14:paraId="36AFE1D8" w14:textId="45FEE603" w:rsidR="0007799B" w:rsidRPr="00F54B03" w:rsidRDefault="0007799B" w:rsidP="008449CB">
            <w:pPr>
              <w:pStyle w:val="Paragrafoelenco"/>
              <w:spacing w:line="-300" w:lineRule="auto"/>
              <w:ind w:left="180"/>
              <w:jc w:val="both"/>
              <w:rPr>
                <w:rFonts w:asciiTheme="minorHAnsi" w:hAnsiTheme="minorHAnsi" w:cstheme="minorHAnsi"/>
                <w:color w:val="000000"/>
                <w:sz w:val="20"/>
                <w:szCs w:val="20"/>
              </w:rPr>
            </w:pPr>
            <w:r w:rsidRPr="00F54B03">
              <w:rPr>
                <w:rFonts w:asciiTheme="minorHAnsi" w:hAnsiTheme="minorHAnsi" w:cstheme="minorHAnsi"/>
                <w:color w:val="000000"/>
                <w:sz w:val="20"/>
                <w:szCs w:val="20"/>
              </w:rPr>
              <w:t>Decorso tale termine i dati verranno:</w:t>
            </w:r>
          </w:p>
          <w:p w14:paraId="25778291" w14:textId="615C0F95" w:rsidR="0007799B" w:rsidRPr="006E1E11" w:rsidRDefault="00395690" w:rsidP="006E1E11">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27617080"/>
                <w14:checkbox>
                  <w14:checked w14:val="0"/>
                  <w14:checkedState w14:val="2612" w14:font="MS Gothic"/>
                  <w14:uncheckedState w14:val="2610" w14:font="MS Gothic"/>
                </w14:checkbox>
              </w:sdtPr>
              <w:sdtEndPr/>
              <w:sdtContent>
                <w:r w:rsidR="00C6092F">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07799B" w:rsidRPr="006E1E11">
              <w:rPr>
                <w:rFonts w:asciiTheme="minorHAnsi" w:hAnsiTheme="minorHAnsi" w:cstheme="minorHAnsi"/>
                <w:color w:val="000000"/>
                <w:sz w:val="20"/>
                <w:szCs w:val="20"/>
              </w:rPr>
              <w:t xml:space="preserve">Anonimizzati </w:t>
            </w:r>
            <w:r w:rsidR="00A301A1" w:rsidRPr="006E1E11">
              <w:rPr>
                <w:rFonts w:asciiTheme="minorHAnsi" w:hAnsiTheme="minorHAnsi" w:cstheme="minorHAnsi"/>
                <w:color w:val="000000"/>
                <w:sz w:val="20"/>
                <w:szCs w:val="20"/>
              </w:rPr>
              <w:t>completamente</w:t>
            </w:r>
          </w:p>
          <w:p w14:paraId="30E6C5AE" w14:textId="12EC7673" w:rsidR="00A301A1" w:rsidRPr="006E1E11" w:rsidRDefault="00395690" w:rsidP="006E1E11">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68798890"/>
                <w14:checkbox>
                  <w14:checked w14:val="1"/>
                  <w14:checkedState w14:val="2612" w14:font="MS Gothic"/>
                  <w14:uncheckedState w14:val="2610" w14:font="MS Gothic"/>
                </w14:checkbox>
              </w:sdtPr>
              <w:sdtEndPr/>
              <w:sdtContent>
                <w:r w:rsidR="00C6092F">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A301A1" w:rsidRPr="006E1E11">
              <w:rPr>
                <w:rFonts w:asciiTheme="minorHAnsi" w:hAnsiTheme="minorHAnsi" w:cstheme="minorHAnsi"/>
                <w:color w:val="000000"/>
                <w:sz w:val="20"/>
                <w:szCs w:val="20"/>
              </w:rPr>
              <w:t>Distrutti</w:t>
            </w:r>
          </w:p>
          <w:p w14:paraId="17950F31" w14:textId="77777777" w:rsidR="0007799B" w:rsidRDefault="00395690" w:rsidP="006E1E11">
            <w:pPr>
              <w:spacing w:line="-300" w:lineRule="auto"/>
              <w:jc w:val="both"/>
              <w:rPr>
                <w:rFonts w:asciiTheme="minorHAnsi" w:hAnsiTheme="minorHAnsi" w:cstheme="minorHAnsi"/>
                <w:color w:val="000000"/>
                <w:sz w:val="20"/>
                <w:szCs w:val="20"/>
                <w:highlight w:val="yellow"/>
              </w:rPr>
            </w:pPr>
            <w:sdt>
              <w:sdtPr>
                <w:rPr>
                  <w:rFonts w:asciiTheme="minorHAnsi" w:hAnsiTheme="minorHAnsi" w:cstheme="minorHAnsi"/>
                  <w:color w:val="000000"/>
                  <w:sz w:val="20"/>
                  <w:szCs w:val="20"/>
                </w:rPr>
                <w:id w:val="-542289455"/>
                <w14:checkbox>
                  <w14:checked w14:val="0"/>
                  <w14:checkedState w14:val="2612" w14:font="MS Gothic"/>
                  <w14:uncheckedState w14:val="2610" w14:font="MS Gothic"/>
                </w14:checkbox>
              </w:sdtPr>
              <w:sdtEndPr/>
              <w:sdtContent>
                <w:r w:rsidR="006E1E11">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73119A" w:rsidRPr="00FC7154">
              <w:rPr>
                <w:rFonts w:asciiTheme="minorHAnsi" w:hAnsiTheme="minorHAnsi" w:cstheme="minorHAnsi"/>
                <w:color w:val="000000"/>
                <w:sz w:val="20"/>
                <w:szCs w:val="20"/>
              </w:rPr>
              <w:t>a</w:t>
            </w:r>
            <w:r w:rsidR="00A301A1" w:rsidRPr="00FC7154">
              <w:rPr>
                <w:rFonts w:asciiTheme="minorHAnsi" w:hAnsiTheme="minorHAnsi" w:cstheme="minorHAnsi"/>
                <w:color w:val="000000"/>
                <w:sz w:val="20"/>
                <w:szCs w:val="20"/>
              </w:rPr>
              <w:t>ltro (</w:t>
            </w:r>
            <w:r w:rsidR="00A301A1" w:rsidRPr="00FC7154">
              <w:rPr>
                <w:rFonts w:asciiTheme="minorHAnsi" w:hAnsiTheme="minorHAnsi" w:cstheme="minorHAnsi"/>
                <w:i/>
                <w:iCs/>
                <w:color w:val="000000"/>
                <w:sz w:val="20"/>
                <w:szCs w:val="20"/>
              </w:rPr>
              <w:t>specificare</w:t>
            </w:r>
            <w:r w:rsidR="00A301A1" w:rsidRPr="00FC7154">
              <w:rPr>
                <w:rFonts w:asciiTheme="minorHAnsi" w:hAnsiTheme="minorHAnsi" w:cstheme="minorHAnsi"/>
                <w:color w:val="000000"/>
                <w:sz w:val="20"/>
                <w:szCs w:val="20"/>
              </w:rPr>
              <w:t>)</w:t>
            </w:r>
          </w:p>
          <w:sdt>
            <w:sdtPr>
              <w:rPr>
                <w:rFonts w:asciiTheme="minorHAnsi" w:hAnsiTheme="minorHAnsi" w:cstheme="minorHAnsi"/>
                <w:color w:val="000000"/>
                <w:sz w:val="20"/>
                <w:szCs w:val="20"/>
              </w:rPr>
              <w:alias w:val="specificare"/>
              <w:tag w:val="specificare"/>
              <w:id w:val="-1729601894"/>
              <w:placeholder>
                <w:docPart w:val="1C42145D7F2C49B18BD8D5B5918DBE0E"/>
              </w:placeholder>
              <w:showingPlcHdr/>
              <w:text w:multiLine="1"/>
            </w:sdtPr>
            <w:sdtEndPr/>
            <w:sdtContent>
              <w:p w14:paraId="4E9C9691" w14:textId="77777777" w:rsidR="006E1E11" w:rsidRDefault="006E1E11" w:rsidP="006E1E11">
                <w:pPr>
                  <w:spacing w:line="300" w:lineRule="exact"/>
                  <w:jc w:val="both"/>
                  <w:rPr>
                    <w:rFonts w:asciiTheme="minorHAnsi" w:hAnsiTheme="minorHAnsi" w:cstheme="minorHAnsi"/>
                    <w:color w:val="000000"/>
                    <w:sz w:val="20"/>
                    <w:szCs w:val="20"/>
                  </w:rPr>
                </w:pPr>
                <w:r w:rsidRPr="0007161A">
                  <w:rPr>
                    <w:rStyle w:val="Testosegnaposto"/>
                  </w:rPr>
                  <w:t>Fare clic o toccare qui per immettere il testo.</w:t>
                </w:r>
              </w:p>
            </w:sdtContent>
          </w:sdt>
          <w:p w14:paraId="2F7C4BF3" w14:textId="1E900ED0" w:rsidR="006E1E11" w:rsidRPr="006E1E11" w:rsidRDefault="006E1E11" w:rsidP="006E1E11">
            <w:pPr>
              <w:spacing w:line="-300" w:lineRule="auto"/>
              <w:jc w:val="both"/>
              <w:rPr>
                <w:rFonts w:asciiTheme="minorHAnsi" w:hAnsiTheme="minorHAnsi" w:cstheme="minorHAnsi"/>
                <w:color w:val="000000"/>
                <w:sz w:val="20"/>
                <w:szCs w:val="20"/>
              </w:rPr>
            </w:pPr>
          </w:p>
        </w:tc>
      </w:tr>
      <w:tr w:rsidR="00051AD6" w:rsidRPr="00F54B03" w14:paraId="69C5DFF9" w14:textId="77777777" w:rsidTr="00F906D5">
        <w:trPr>
          <w:gridAfter w:val="1"/>
          <w:wAfter w:w="17" w:type="dxa"/>
          <w:trHeight w:val="451"/>
        </w:trPr>
        <w:tc>
          <w:tcPr>
            <w:tcW w:w="9950" w:type="dxa"/>
            <w:gridSpan w:val="2"/>
            <w:shd w:val="clear" w:color="auto" w:fill="F2F2F2" w:themeFill="background1" w:themeFillShade="F2"/>
          </w:tcPr>
          <w:p w14:paraId="38B74459" w14:textId="5482A04C" w:rsidR="00051AD6" w:rsidRPr="00F54B03" w:rsidRDefault="007D0483" w:rsidP="001C41F0">
            <w:pPr>
              <w:pStyle w:val="Paragrafoelenco"/>
              <w:spacing w:line="360" w:lineRule="auto"/>
              <w:ind w:left="0"/>
              <w:rPr>
                <w:rFonts w:asciiTheme="minorHAnsi" w:hAnsiTheme="minorHAnsi" w:cstheme="minorHAnsi"/>
                <w:b/>
                <w:bCs/>
                <w:color w:val="000000"/>
              </w:rPr>
            </w:pPr>
            <w:r w:rsidRPr="00F54B03">
              <w:rPr>
                <w:rFonts w:asciiTheme="minorHAnsi" w:hAnsiTheme="minorHAnsi" w:cstheme="minorHAnsi"/>
                <w:b/>
                <w:bCs/>
                <w:color w:val="000000"/>
              </w:rPr>
              <w:t xml:space="preserve">Basi giuridiche </w:t>
            </w:r>
          </w:p>
        </w:tc>
      </w:tr>
      <w:tr w:rsidR="007D0483" w:rsidRPr="00F54B03" w14:paraId="4072882E" w14:textId="77777777" w:rsidTr="0073119A">
        <w:trPr>
          <w:gridAfter w:val="1"/>
          <w:wAfter w:w="17" w:type="dxa"/>
          <w:trHeight w:val="1711"/>
        </w:trPr>
        <w:tc>
          <w:tcPr>
            <w:tcW w:w="2943" w:type="dxa"/>
          </w:tcPr>
          <w:p w14:paraId="17B587B5" w14:textId="21DE10EF" w:rsidR="007D0483" w:rsidRPr="00F54B03" w:rsidRDefault="009C34C8" w:rsidP="008449CB">
            <w:pPr>
              <w:spacing w:line="-300" w:lineRule="auto"/>
              <w:rPr>
                <w:rFonts w:asciiTheme="minorHAnsi" w:hAnsiTheme="minorHAnsi" w:cstheme="minorHAnsi"/>
                <w:b/>
                <w:i/>
                <w:iCs/>
                <w:color w:val="000000"/>
                <w:sz w:val="20"/>
                <w:szCs w:val="20"/>
              </w:rPr>
            </w:pPr>
            <w:r w:rsidRPr="00F54B03">
              <w:rPr>
                <w:rFonts w:asciiTheme="minorHAnsi" w:hAnsiTheme="minorHAnsi" w:cstheme="minorHAnsi"/>
                <w:b/>
                <w:i/>
                <w:iCs/>
                <w:color w:val="000000"/>
                <w:sz w:val="20"/>
                <w:szCs w:val="20"/>
              </w:rPr>
              <w:t>Quali sono le basi giuridiche del trattamento?</w:t>
            </w:r>
          </w:p>
        </w:tc>
        <w:tc>
          <w:tcPr>
            <w:tcW w:w="7007" w:type="dxa"/>
          </w:tcPr>
          <w:p w14:paraId="65C04F92" w14:textId="07FB0404" w:rsidR="007D0483" w:rsidRPr="006E1E11" w:rsidRDefault="00395690" w:rsidP="006E1E11">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550499647"/>
                <w14:checkbox>
                  <w14:checked w14:val="0"/>
                  <w14:checkedState w14:val="2612" w14:font="MS Gothic"/>
                  <w14:uncheckedState w14:val="2610" w14:font="MS Gothic"/>
                </w14:checkbox>
              </w:sdtPr>
              <w:sdtEndPr/>
              <w:sdtContent>
                <w:r w:rsidR="003D773C">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055B64" w:rsidRPr="006E1E11">
              <w:rPr>
                <w:rFonts w:asciiTheme="minorHAnsi" w:hAnsiTheme="minorHAnsi" w:cstheme="minorHAnsi"/>
                <w:color w:val="000000"/>
                <w:sz w:val="20"/>
                <w:szCs w:val="20"/>
              </w:rPr>
              <w:t>art. 9, p</w:t>
            </w:r>
            <w:r w:rsidR="00C80DE8" w:rsidRPr="006E1E11">
              <w:rPr>
                <w:rFonts w:asciiTheme="minorHAnsi" w:hAnsiTheme="minorHAnsi" w:cstheme="minorHAnsi"/>
                <w:color w:val="000000"/>
                <w:sz w:val="20"/>
                <w:szCs w:val="20"/>
              </w:rPr>
              <w:t>a</w:t>
            </w:r>
            <w:r w:rsidR="00055B64" w:rsidRPr="006E1E11">
              <w:rPr>
                <w:rFonts w:asciiTheme="minorHAnsi" w:hAnsiTheme="minorHAnsi" w:cstheme="minorHAnsi"/>
                <w:color w:val="000000"/>
                <w:sz w:val="20"/>
                <w:szCs w:val="20"/>
              </w:rPr>
              <w:t>r. 2, lett. j) GDPR</w:t>
            </w:r>
            <w:r w:rsidR="0073119A" w:rsidRPr="00F54B03">
              <w:rPr>
                <w:rStyle w:val="Rimandonotaapidipagina"/>
                <w:rFonts w:asciiTheme="minorHAnsi" w:hAnsiTheme="minorHAnsi" w:cstheme="minorHAnsi"/>
                <w:color w:val="000000"/>
                <w:sz w:val="20"/>
                <w:szCs w:val="20"/>
              </w:rPr>
              <w:footnoteReference w:id="1"/>
            </w:r>
            <w:r w:rsidR="00055B64" w:rsidRPr="006E1E11">
              <w:rPr>
                <w:rFonts w:asciiTheme="minorHAnsi" w:hAnsiTheme="minorHAnsi" w:cstheme="minorHAnsi"/>
                <w:color w:val="000000"/>
                <w:sz w:val="20"/>
                <w:szCs w:val="20"/>
              </w:rPr>
              <w:t xml:space="preserve"> </w:t>
            </w:r>
          </w:p>
          <w:p w14:paraId="5999EF76" w14:textId="0090F3F8" w:rsidR="0073119A" w:rsidRPr="006E1E11" w:rsidRDefault="00395690" w:rsidP="006E1E11">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046367936"/>
                <w14:checkbox>
                  <w14:checked w14:val="0"/>
                  <w14:checkedState w14:val="2612" w14:font="MS Gothic"/>
                  <w14:uncheckedState w14:val="2610" w14:font="MS Gothic"/>
                </w14:checkbox>
              </w:sdtPr>
              <w:sdtEndPr/>
              <w:sdtContent>
                <w:r w:rsidR="00707327">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73119A" w:rsidRPr="006E1E11">
              <w:rPr>
                <w:rFonts w:asciiTheme="minorHAnsi" w:hAnsiTheme="minorHAnsi" w:cstheme="minorHAnsi"/>
                <w:color w:val="000000"/>
                <w:sz w:val="20"/>
                <w:szCs w:val="20"/>
              </w:rPr>
              <w:t>art. 110, co. 1 primo periodo Codice Privacy</w:t>
            </w:r>
            <w:r w:rsidR="0073119A" w:rsidRPr="00F54B03">
              <w:rPr>
                <w:rStyle w:val="Rimandonotaapidipagina"/>
                <w:rFonts w:asciiTheme="minorHAnsi" w:hAnsiTheme="minorHAnsi" w:cstheme="minorHAnsi"/>
                <w:color w:val="000000"/>
                <w:sz w:val="20"/>
                <w:szCs w:val="20"/>
              </w:rPr>
              <w:footnoteReference w:id="2"/>
            </w:r>
            <w:r w:rsidR="0073119A" w:rsidRPr="006E1E11">
              <w:rPr>
                <w:rFonts w:asciiTheme="minorHAnsi" w:hAnsiTheme="minorHAnsi" w:cstheme="minorHAnsi"/>
                <w:color w:val="000000"/>
                <w:sz w:val="20"/>
                <w:szCs w:val="20"/>
              </w:rPr>
              <w:t xml:space="preserve"> </w:t>
            </w:r>
          </w:p>
          <w:p w14:paraId="4A1D9F89" w14:textId="237ABB47" w:rsidR="007D0483" w:rsidRPr="006E1E11" w:rsidRDefault="00395690" w:rsidP="006E1E11">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77909229"/>
                <w14:checkbox>
                  <w14:checked w14:val="1"/>
                  <w14:checkedState w14:val="2612" w14:font="MS Gothic"/>
                  <w14:uncheckedState w14:val="2610" w14:font="MS Gothic"/>
                </w14:checkbox>
              </w:sdtPr>
              <w:sdtEndPr/>
              <w:sdtContent>
                <w:r w:rsidR="00707327">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C80DE8" w:rsidRPr="006E1E11">
              <w:rPr>
                <w:rFonts w:asciiTheme="minorHAnsi" w:hAnsiTheme="minorHAnsi" w:cstheme="minorHAnsi"/>
                <w:color w:val="000000"/>
                <w:sz w:val="20"/>
                <w:szCs w:val="20"/>
              </w:rPr>
              <w:t>art. 110, co. 1</w:t>
            </w:r>
            <w:r w:rsidR="0073119A" w:rsidRPr="006E1E11">
              <w:rPr>
                <w:rFonts w:asciiTheme="minorHAnsi" w:hAnsiTheme="minorHAnsi" w:cstheme="minorHAnsi"/>
                <w:color w:val="000000"/>
                <w:sz w:val="20"/>
                <w:szCs w:val="20"/>
              </w:rPr>
              <w:t>,</w:t>
            </w:r>
            <w:r w:rsidR="00C80DE8" w:rsidRPr="006E1E11">
              <w:rPr>
                <w:rFonts w:asciiTheme="minorHAnsi" w:hAnsiTheme="minorHAnsi" w:cstheme="minorHAnsi"/>
                <w:color w:val="000000"/>
                <w:sz w:val="20"/>
                <w:szCs w:val="20"/>
              </w:rPr>
              <w:t xml:space="preserve"> secondo periodo </w:t>
            </w:r>
            <w:r w:rsidR="00055B64" w:rsidRPr="006E1E11">
              <w:rPr>
                <w:rFonts w:asciiTheme="minorHAnsi" w:hAnsiTheme="minorHAnsi" w:cstheme="minorHAnsi"/>
                <w:color w:val="000000"/>
                <w:sz w:val="20"/>
                <w:szCs w:val="20"/>
              </w:rPr>
              <w:t>Codice Privacy</w:t>
            </w:r>
            <w:r w:rsidR="00055B64" w:rsidRPr="00F54B03">
              <w:rPr>
                <w:rStyle w:val="Rimandonotaapidipagina"/>
                <w:rFonts w:asciiTheme="minorHAnsi" w:hAnsiTheme="minorHAnsi" w:cstheme="minorHAnsi"/>
                <w:color w:val="000000"/>
                <w:sz w:val="20"/>
                <w:szCs w:val="20"/>
              </w:rPr>
              <w:footnoteReference w:id="3"/>
            </w:r>
            <w:r w:rsidR="00055B64" w:rsidRPr="006E1E11">
              <w:rPr>
                <w:rFonts w:asciiTheme="minorHAnsi" w:hAnsiTheme="minorHAnsi" w:cstheme="minorHAnsi"/>
                <w:color w:val="000000"/>
                <w:sz w:val="20"/>
                <w:szCs w:val="20"/>
              </w:rPr>
              <w:t xml:space="preserve"> </w:t>
            </w:r>
          </w:p>
        </w:tc>
      </w:tr>
    </w:tbl>
    <w:p w14:paraId="59953DFB" w14:textId="7BA1A7ED" w:rsidR="00195036" w:rsidRPr="00F54B03" w:rsidRDefault="00195036">
      <w:pPr>
        <w:suppressAutoHyphens w:val="0"/>
        <w:rPr>
          <w:rFonts w:asciiTheme="minorHAnsi" w:hAnsiTheme="minorHAnsi" w:cstheme="minorHAnsi"/>
          <w:color w:val="000000"/>
        </w:rPr>
      </w:pPr>
    </w:p>
    <w:p w14:paraId="4D44FEF5" w14:textId="4D779BAD" w:rsidR="00655F25" w:rsidRPr="00F54B03" w:rsidRDefault="00655F25">
      <w:pPr>
        <w:suppressAutoHyphens w:val="0"/>
        <w:rPr>
          <w:rFonts w:asciiTheme="minorHAnsi" w:hAnsiTheme="minorHAnsi" w:cstheme="minorHAnsi"/>
          <w:color w:val="000000"/>
        </w:rPr>
      </w:pPr>
    </w:p>
    <w:tbl>
      <w:tblPr>
        <w:tblStyle w:val="Grigliatabella"/>
        <w:tblW w:w="9918" w:type="dxa"/>
        <w:tblLayout w:type="fixed"/>
        <w:tblLook w:val="04A0" w:firstRow="1" w:lastRow="0" w:firstColumn="1" w:lastColumn="0" w:noHBand="0" w:noVBand="1"/>
      </w:tblPr>
      <w:tblGrid>
        <w:gridCol w:w="3114"/>
        <w:gridCol w:w="6804"/>
      </w:tblGrid>
      <w:tr w:rsidR="00661F0E" w:rsidRPr="00F54B03" w14:paraId="22CAB291" w14:textId="77777777" w:rsidTr="003739AE">
        <w:trPr>
          <w:trHeight w:val="451"/>
        </w:trPr>
        <w:tc>
          <w:tcPr>
            <w:tcW w:w="9918" w:type="dxa"/>
            <w:gridSpan w:val="2"/>
            <w:shd w:val="clear" w:color="auto" w:fill="D9D9D9" w:themeFill="background1" w:themeFillShade="D9"/>
          </w:tcPr>
          <w:p w14:paraId="135E46B1" w14:textId="2483C4CA" w:rsidR="00661F0E" w:rsidRPr="00F54B03" w:rsidRDefault="00655F25" w:rsidP="00F906D5">
            <w:pPr>
              <w:pStyle w:val="Paragrafoelenco"/>
              <w:spacing w:line="360" w:lineRule="auto"/>
              <w:ind w:left="0"/>
              <w:jc w:val="both"/>
              <w:rPr>
                <w:rFonts w:asciiTheme="minorHAnsi" w:hAnsiTheme="minorHAnsi" w:cstheme="minorHAnsi"/>
                <w:b/>
                <w:bCs/>
                <w:color w:val="000000"/>
              </w:rPr>
            </w:pPr>
            <w:r w:rsidRPr="00F54B03">
              <w:rPr>
                <w:rFonts w:asciiTheme="minorHAnsi" w:hAnsiTheme="minorHAnsi" w:cstheme="minorHAnsi"/>
                <w:b/>
                <w:bCs/>
                <w:color w:val="000000"/>
              </w:rPr>
              <w:t>MISURE A TUTELA DEI DIRITTI DELL’INTERESSATO</w:t>
            </w:r>
          </w:p>
        </w:tc>
      </w:tr>
      <w:tr w:rsidR="00C10311" w:rsidRPr="00F54B03" w14:paraId="769F474C" w14:textId="77777777" w:rsidTr="003739AE">
        <w:trPr>
          <w:trHeight w:val="232"/>
          <w:tblHeader/>
        </w:trPr>
        <w:tc>
          <w:tcPr>
            <w:tcW w:w="9918" w:type="dxa"/>
            <w:gridSpan w:val="2"/>
            <w:shd w:val="clear" w:color="auto" w:fill="D9D9D9" w:themeFill="background1" w:themeFillShade="D9"/>
          </w:tcPr>
          <w:p w14:paraId="08210A92" w14:textId="79B991BA" w:rsidR="00C10311" w:rsidRPr="00F54B03" w:rsidRDefault="00C10311" w:rsidP="00C10311">
            <w:pPr>
              <w:spacing w:line="360" w:lineRule="auto"/>
              <w:jc w:val="both"/>
              <w:rPr>
                <w:rFonts w:asciiTheme="minorHAnsi" w:hAnsiTheme="minorHAnsi" w:cstheme="minorHAnsi"/>
                <w:b/>
                <w:bCs/>
                <w:color w:val="000000"/>
              </w:rPr>
            </w:pPr>
            <w:r w:rsidRPr="00F54B03">
              <w:rPr>
                <w:rFonts w:asciiTheme="minorHAnsi" w:hAnsiTheme="minorHAnsi" w:cstheme="minorHAnsi"/>
                <w:b/>
                <w:bCs/>
                <w:color w:val="000000"/>
              </w:rPr>
              <w:t>Informativa e consenso</w:t>
            </w:r>
          </w:p>
        </w:tc>
      </w:tr>
      <w:tr w:rsidR="00876B99" w:rsidRPr="00F54B03" w14:paraId="7F2841EA" w14:textId="77777777" w:rsidTr="003739AE">
        <w:trPr>
          <w:trHeight w:val="696"/>
        </w:trPr>
        <w:tc>
          <w:tcPr>
            <w:tcW w:w="3114" w:type="dxa"/>
          </w:tcPr>
          <w:p w14:paraId="0DD66C67" w14:textId="36019D57" w:rsidR="00C80DE8" w:rsidRPr="00F54B03" w:rsidRDefault="00C80DE8" w:rsidP="008449CB">
            <w:pPr>
              <w:spacing w:line="-300" w:lineRule="auto"/>
              <w:jc w:val="both"/>
              <w:rPr>
                <w:rFonts w:asciiTheme="minorHAnsi" w:hAnsiTheme="minorHAnsi" w:cstheme="minorHAnsi"/>
                <w:b/>
                <w:bCs/>
                <w:i/>
                <w:iCs/>
                <w:color w:val="000000"/>
                <w:sz w:val="20"/>
                <w:szCs w:val="20"/>
              </w:rPr>
            </w:pPr>
            <w:r w:rsidRPr="00F54B03">
              <w:rPr>
                <w:rFonts w:asciiTheme="minorHAnsi" w:hAnsiTheme="minorHAnsi" w:cstheme="minorHAnsi"/>
                <w:b/>
                <w:bCs/>
                <w:i/>
                <w:iCs/>
                <w:color w:val="000000"/>
                <w:sz w:val="20"/>
                <w:szCs w:val="20"/>
              </w:rPr>
              <w:lastRenderedPageBreak/>
              <w:t xml:space="preserve">SOLO SE </w:t>
            </w:r>
            <w:r w:rsidR="000C24E6" w:rsidRPr="00F54B03">
              <w:rPr>
                <w:rFonts w:asciiTheme="minorHAnsi" w:hAnsiTheme="minorHAnsi" w:cstheme="minorHAnsi"/>
                <w:b/>
                <w:bCs/>
                <w:i/>
                <w:iCs/>
                <w:color w:val="000000"/>
                <w:sz w:val="20"/>
                <w:szCs w:val="20"/>
              </w:rPr>
              <w:t xml:space="preserve">LA </w:t>
            </w:r>
            <w:r w:rsidRPr="00F54B03">
              <w:rPr>
                <w:rFonts w:asciiTheme="minorHAnsi" w:hAnsiTheme="minorHAnsi" w:cstheme="minorHAnsi"/>
                <w:b/>
                <w:bCs/>
                <w:i/>
                <w:iCs/>
                <w:color w:val="000000"/>
                <w:sz w:val="20"/>
                <w:szCs w:val="20"/>
              </w:rPr>
              <w:t xml:space="preserve">BASE GIURIDICA </w:t>
            </w:r>
            <w:r w:rsidR="00315DE2" w:rsidRPr="00F54B03">
              <w:rPr>
                <w:rFonts w:asciiTheme="minorHAnsi" w:hAnsiTheme="minorHAnsi" w:cstheme="minorHAnsi"/>
                <w:b/>
                <w:bCs/>
                <w:i/>
                <w:iCs/>
                <w:color w:val="000000"/>
                <w:sz w:val="20"/>
                <w:szCs w:val="20"/>
              </w:rPr>
              <w:t>È</w:t>
            </w:r>
            <w:r w:rsidRPr="00F54B03">
              <w:rPr>
                <w:rFonts w:asciiTheme="minorHAnsi" w:hAnsiTheme="minorHAnsi" w:cstheme="minorHAnsi"/>
                <w:b/>
                <w:bCs/>
                <w:i/>
                <w:iCs/>
                <w:color w:val="000000"/>
                <w:sz w:val="20"/>
                <w:szCs w:val="20"/>
              </w:rPr>
              <w:t xml:space="preserve"> L’ART. 110, CO. 1, SECONDO PERIODO</w:t>
            </w:r>
          </w:p>
          <w:p w14:paraId="0E6DE73D" w14:textId="7E48D12F" w:rsidR="00965C1F" w:rsidRPr="00F54B03" w:rsidRDefault="00AE6064" w:rsidP="000C24E6">
            <w:pPr>
              <w:spacing w:line="-300" w:lineRule="auto"/>
              <w:jc w:val="both"/>
              <w:rPr>
                <w:rFonts w:asciiTheme="minorHAnsi" w:hAnsiTheme="minorHAnsi" w:cstheme="minorHAnsi"/>
                <w:b/>
                <w:bCs/>
                <w:i/>
                <w:iCs/>
                <w:color w:val="000000"/>
                <w:sz w:val="20"/>
                <w:szCs w:val="20"/>
              </w:rPr>
            </w:pPr>
            <w:r w:rsidRPr="00F54B03">
              <w:rPr>
                <w:rFonts w:asciiTheme="minorHAnsi" w:hAnsiTheme="minorHAnsi" w:cstheme="minorHAnsi"/>
                <w:b/>
                <w:bCs/>
                <w:i/>
                <w:iCs/>
                <w:color w:val="000000"/>
                <w:sz w:val="20"/>
                <w:szCs w:val="20"/>
              </w:rPr>
              <w:t xml:space="preserve">Indicare i motivi per i quali </w:t>
            </w:r>
            <w:r w:rsidR="009C3DB4" w:rsidRPr="00F54B03">
              <w:rPr>
                <w:rFonts w:asciiTheme="minorHAnsi" w:hAnsiTheme="minorHAnsi" w:cstheme="minorHAnsi"/>
                <w:b/>
                <w:bCs/>
                <w:i/>
                <w:iCs/>
                <w:color w:val="000000"/>
                <w:sz w:val="20"/>
                <w:szCs w:val="20"/>
              </w:rPr>
              <w:t>non è</w:t>
            </w:r>
            <w:r w:rsidR="00965C1F" w:rsidRPr="00F54B03">
              <w:rPr>
                <w:rFonts w:asciiTheme="minorHAnsi" w:hAnsiTheme="minorHAnsi" w:cstheme="minorHAnsi"/>
                <w:b/>
                <w:bCs/>
                <w:i/>
                <w:iCs/>
                <w:color w:val="000000"/>
                <w:sz w:val="20"/>
                <w:szCs w:val="20"/>
              </w:rPr>
              <w:t xml:space="preserve"> possibile fornire l'informativa ai partecipant</w:t>
            </w:r>
            <w:r w:rsidR="00A5231D" w:rsidRPr="00F54B03">
              <w:rPr>
                <w:rFonts w:asciiTheme="minorHAnsi" w:hAnsiTheme="minorHAnsi" w:cstheme="minorHAnsi"/>
                <w:b/>
                <w:bCs/>
                <w:i/>
                <w:iCs/>
                <w:color w:val="000000"/>
                <w:sz w:val="20"/>
                <w:szCs w:val="20"/>
              </w:rPr>
              <w:t>i</w:t>
            </w:r>
            <w:r w:rsidR="00965C1F" w:rsidRPr="00F54B03">
              <w:rPr>
                <w:rFonts w:asciiTheme="minorHAnsi" w:hAnsiTheme="minorHAnsi" w:cstheme="minorHAnsi"/>
                <w:b/>
                <w:bCs/>
                <w:i/>
                <w:iCs/>
                <w:color w:val="000000"/>
                <w:sz w:val="20"/>
                <w:szCs w:val="20"/>
              </w:rPr>
              <w:t xml:space="preserve"> </w:t>
            </w:r>
            <w:r w:rsidR="000C24E6" w:rsidRPr="00F54B03">
              <w:rPr>
                <w:rFonts w:asciiTheme="minorHAnsi" w:hAnsiTheme="minorHAnsi" w:cstheme="minorHAnsi"/>
                <w:b/>
                <w:bCs/>
                <w:i/>
                <w:iCs/>
                <w:color w:val="000000"/>
                <w:sz w:val="20"/>
                <w:szCs w:val="20"/>
              </w:rPr>
              <w:t>allo Studio</w:t>
            </w:r>
            <w:r w:rsidR="00965C1F" w:rsidRPr="00F54B03">
              <w:rPr>
                <w:rFonts w:asciiTheme="minorHAnsi" w:hAnsiTheme="minorHAnsi" w:cstheme="minorHAnsi"/>
                <w:b/>
                <w:bCs/>
                <w:i/>
                <w:iCs/>
                <w:color w:val="000000"/>
                <w:sz w:val="20"/>
                <w:szCs w:val="20"/>
              </w:rPr>
              <w:t xml:space="preserve"> (soggetti interessati)</w:t>
            </w:r>
            <w:r w:rsidR="00AC21F2" w:rsidRPr="00F54B03">
              <w:rPr>
                <w:rFonts w:asciiTheme="minorHAnsi" w:hAnsiTheme="minorHAnsi" w:cstheme="minorHAnsi"/>
                <w:b/>
                <w:bCs/>
                <w:i/>
                <w:iCs/>
                <w:color w:val="000000"/>
                <w:sz w:val="20"/>
                <w:szCs w:val="20"/>
              </w:rPr>
              <w:t xml:space="preserve"> e acquisirne il consenso</w:t>
            </w:r>
          </w:p>
        </w:tc>
        <w:tc>
          <w:tcPr>
            <w:tcW w:w="6804" w:type="dxa"/>
          </w:tcPr>
          <w:p w14:paraId="7C360E4B" w14:textId="618F1743" w:rsidR="00965C1F" w:rsidRPr="006E1E11" w:rsidRDefault="00395690" w:rsidP="006E1E11">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701450415"/>
                <w14:checkbox>
                  <w14:checked w14:val="0"/>
                  <w14:checkedState w14:val="2612" w14:font="MS Gothic"/>
                  <w14:uncheckedState w14:val="2610" w14:font="MS Gothic"/>
                </w14:checkbox>
              </w:sdtPr>
              <w:sdtEndPr/>
              <w:sdtContent>
                <w:r w:rsidR="006E1E11">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965C1F" w:rsidRPr="006E1E11">
              <w:rPr>
                <w:rFonts w:asciiTheme="minorHAnsi" w:hAnsiTheme="minorHAnsi" w:cstheme="minorHAnsi"/>
                <w:color w:val="000000"/>
                <w:sz w:val="20"/>
                <w:szCs w:val="20"/>
              </w:rPr>
              <w:t>motivi etici riconducibili alla circostanza che l'interessato ignora la propria condizione</w:t>
            </w:r>
          </w:p>
          <w:p w14:paraId="65C95B72" w14:textId="21AE4EAD" w:rsidR="00965C1F" w:rsidRPr="006E1E11" w:rsidRDefault="00395690" w:rsidP="006E1E11">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4415208"/>
                <w14:checkbox>
                  <w14:checked w14:val="0"/>
                  <w14:checkedState w14:val="2612" w14:font="MS Gothic"/>
                  <w14:uncheckedState w14:val="2610" w14:font="MS Gothic"/>
                </w14:checkbox>
              </w:sdtPr>
              <w:sdtEndPr/>
              <w:sdtContent>
                <w:r w:rsidR="006E1E11">
                  <w:rPr>
                    <w:rFonts w:ascii="MS Gothic" w:eastAsia="MS Gothic" w:hAnsi="MS Gothic" w:cstheme="minorHAnsi" w:hint="eastAsia"/>
                    <w:color w:val="000000"/>
                    <w:sz w:val="20"/>
                    <w:szCs w:val="20"/>
                  </w:rPr>
                  <w:t>☐</w:t>
                </w:r>
              </w:sdtContent>
            </w:sdt>
            <w:r w:rsidR="006E1E11" w:rsidRPr="00406822">
              <w:rPr>
                <w:rFonts w:asciiTheme="minorHAnsi" w:hAnsiTheme="minorHAnsi" w:cstheme="minorHAnsi"/>
                <w:color w:val="000000"/>
                <w:sz w:val="20"/>
                <w:szCs w:val="20"/>
              </w:rPr>
              <w:t xml:space="preserve"> </w:t>
            </w:r>
            <w:r w:rsidR="006E1E11">
              <w:rPr>
                <w:rFonts w:asciiTheme="minorHAnsi" w:hAnsiTheme="minorHAnsi" w:cstheme="minorHAnsi"/>
                <w:color w:val="000000"/>
                <w:sz w:val="20"/>
                <w:szCs w:val="20"/>
              </w:rPr>
              <w:t xml:space="preserve"> </w:t>
            </w:r>
            <w:r w:rsidR="00761997" w:rsidRPr="006E1E11">
              <w:rPr>
                <w:rFonts w:asciiTheme="minorHAnsi" w:hAnsiTheme="minorHAnsi" w:cstheme="minorHAnsi"/>
                <w:color w:val="000000"/>
                <w:sz w:val="20"/>
                <w:szCs w:val="20"/>
              </w:rPr>
              <w:t>s</w:t>
            </w:r>
            <w:r w:rsidR="00965C1F" w:rsidRPr="006E1E11">
              <w:rPr>
                <w:rFonts w:asciiTheme="minorHAnsi" w:hAnsiTheme="minorHAnsi" w:cstheme="minorHAnsi"/>
                <w:color w:val="000000"/>
                <w:sz w:val="20"/>
                <w:szCs w:val="20"/>
              </w:rPr>
              <w:t>ebbene sia stato svolto ogni ragionevole sforzo organizzativo, non è possibile contattare gli interessati in ragione:</w:t>
            </w:r>
          </w:p>
          <w:p w14:paraId="3485A793" w14:textId="56498C78" w:rsidR="00965C1F" w:rsidRPr="006E1E11" w:rsidRDefault="006E1E11" w:rsidP="006E1E11">
            <w:pPr>
              <w:spacing w:line="-30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ab/>
            </w:r>
            <w:sdt>
              <w:sdtPr>
                <w:rPr>
                  <w:rFonts w:asciiTheme="minorHAnsi" w:hAnsiTheme="minorHAnsi" w:cstheme="minorHAnsi"/>
                  <w:color w:val="000000"/>
                  <w:sz w:val="20"/>
                  <w:szCs w:val="20"/>
                </w:rPr>
                <w:id w:val="-130785648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0"/>
                    <w:szCs w:val="20"/>
                  </w:rPr>
                  <w:t>☐</w:t>
                </w:r>
              </w:sdtContent>
            </w:sdt>
            <w:r w:rsidRPr="00406822">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965C1F" w:rsidRPr="006E1E11">
              <w:rPr>
                <w:rFonts w:asciiTheme="minorHAnsi" w:hAnsiTheme="minorHAnsi" w:cstheme="minorHAnsi"/>
                <w:color w:val="000000"/>
                <w:sz w:val="20"/>
                <w:szCs w:val="20"/>
              </w:rPr>
              <w:t>del numero molto alto di interessati che è stato stimato</w:t>
            </w:r>
          </w:p>
          <w:p w14:paraId="6C908416" w14:textId="6803FE6C" w:rsidR="008D5213" w:rsidRPr="006E1E11" w:rsidRDefault="006E1E11" w:rsidP="006E1E11">
            <w:pPr>
              <w:spacing w:line="-30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ab/>
            </w:r>
            <w:sdt>
              <w:sdtPr>
                <w:rPr>
                  <w:rFonts w:asciiTheme="minorHAnsi" w:hAnsiTheme="minorHAnsi" w:cstheme="minorHAnsi"/>
                  <w:color w:val="000000"/>
                  <w:sz w:val="20"/>
                  <w:szCs w:val="20"/>
                </w:rPr>
                <w:id w:val="416602784"/>
                <w14:checkbox>
                  <w14:checked w14:val="1"/>
                  <w14:checkedState w14:val="2612" w14:font="MS Gothic"/>
                  <w14:uncheckedState w14:val="2610" w14:font="MS Gothic"/>
                </w14:checkbox>
              </w:sdtPr>
              <w:sdtEndPr/>
              <w:sdtContent>
                <w:r w:rsidR="00707327">
                  <w:rPr>
                    <w:rFonts w:ascii="MS Gothic" w:eastAsia="MS Gothic" w:hAnsi="MS Gothic" w:cstheme="minorHAnsi" w:hint="eastAsia"/>
                    <w:color w:val="000000"/>
                    <w:sz w:val="20"/>
                    <w:szCs w:val="20"/>
                  </w:rPr>
                  <w:t>☒</w:t>
                </w:r>
              </w:sdtContent>
            </w:sdt>
            <w:r w:rsidRPr="00406822">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942DA4" w:rsidRPr="006E1E11">
              <w:rPr>
                <w:rFonts w:asciiTheme="minorHAnsi" w:hAnsiTheme="minorHAnsi" w:cstheme="minorHAnsi"/>
                <w:color w:val="000000"/>
                <w:sz w:val="20"/>
                <w:szCs w:val="20"/>
              </w:rPr>
              <w:t xml:space="preserve">deceduti </w:t>
            </w:r>
            <w:r w:rsidR="00876E8B" w:rsidRPr="006E1E11">
              <w:rPr>
                <w:rFonts w:asciiTheme="minorHAnsi" w:hAnsiTheme="minorHAnsi" w:cstheme="minorHAnsi"/>
                <w:color w:val="000000"/>
                <w:sz w:val="20"/>
                <w:szCs w:val="20"/>
              </w:rPr>
              <w:t xml:space="preserve">o </w:t>
            </w:r>
            <w:r w:rsidR="00871D49" w:rsidRPr="006E1E11">
              <w:rPr>
                <w:rFonts w:asciiTheme="minorHAnsi" w:hAnsiTheme="minorHAnsi" w:cstheme="minorHAnsi"/>
                <w:color w:val="000000"/>
                <w:sz w:val="20"/>
                <w:szCs w:val="20"/>
              </w:rPr>
              <w:t>non contattabili</w:t>
            </w:r>
          </w:p>
        </w:tc>
      </w:tr>
      <w:tr w:rsidR="00AF6D25" w:rsidRPr="00970244" w14:paraId="3FA9EAE4" w14:textId="77777777" w:rsidTr="003739AE">
        <w:trPr>
          <w:trHeight w:val="696"/>
        </w:trPr>
        <w:tc>
          <w:tcPr>
            <w:tcW w:w="3114" w:type="dxa"/>
          </w:tcPr>
          <w:p w14:paraId="235F20CA" w14:textId="7CCC9126" w:rsidR="00AF6D25" w:rsidRPr="00970244" w:rsidRDefault="00AF6D25" w:rsidP="008D5213">
            <w:pPr>
              <w:spacing w:line="-300" w:lineRule="auto"/>
              <w:jc w:val="both"/>
              <w:rPr>
                <w:rFonts w:asciiTheme="minorHAnsi" w:hAnsiTheme="minorHAnsi" w:cstheme="minorHAnsi"/>
                <w:b/>
                <w:bCs/>
                <w:i/>
                <w:iCs/>
                <w:color w:val="000000"/>
                <w:sz w:val="20"/>
                <w:szCs w:val="20"/>
              </w:rPr>
            </w:pPr>
            <w:r w:rsidRPr="00970244">
              <w:rPr>
                <w:rFonts w:asciiTheme="minorHAnsi" w:hAnsiTheme="minorHAnsi" w:cstheme="minorHAnsi"/>
                <w:b/>
                <w:bCs/>
                <w:i/>
                <w:iCs/>
                <w:sz w:val="20"/>
                <w:szCs w:val="20"/>
              </w:rPr>
              <w:t>Nel caso di</w:t>
            </w:r>
            <w:r w:rsidR="004A787D" w:rsidRPr="00970244">
              <w:rPr>
                <w:rFonts w:asciiTheme="minorHAnsi" w:hAnsiTheme="minorHAnsi" w:cstheme="minorHAnsi"/>
                <w:b/>
                <w:bCs/>
                <w:i/>
                <w:iCs/>
                <w:sz w:val="20"/>
                <w:szCs w:val="20"/>
              </w:rPr>
              <w:t xml:space="preserve"> studi retrospettivi su dati genetici</w:t>
            </w:r>
            <w:r w:rsidR="00B33E46" w:rsidRPr="00970244">
              <w:rPr>
                <w:rFonts w:asciiTheme="minorHAnsi" w:hAnsiTheme="minorHAnsi" w:cstheme="minorHAnsi"/>
                <w:b/>
                <w:bCs/>
                <w:i/>
                <w:iCs/>
                <w:sz w:val="20"/>
                <w:szCs w:val="20"/>
              </w:rPr>
              <w:t>,</w:t>
            </w:r>
            <w:r w:rsidR="00836C8E" w:rsidRPr="00970244">
              <w:rPr>
                <w:rFonts w:asciiTheme="minorHAnsi" w:hAnsiTheme="minorHAnsi" w:cstheme="minorHAnsi"/>
                <w:b/>
                <w:bCs/>
                <w:i/>
                <w:iCs/>
                <w:sz w:val="20"/>
                <w:szCs w:val="20"/>
              </w:rPr>
              <w:t xml:space="preserve"> ove non sia possibile ottenere il consenso informato</w:t>
            </w:r>
            <w:r w:rsidR="00B33E46" w:rsidRPr="00970244">
              <w:rPr>
                <w:rFonts w:asciiTheme="minorHAnsi" w:hAnsiTheme="minorHAnsi" w:cstheme="minorHAnsi"/>
                <w:b/>
                <w:bCs/>
                <w:i/>
                <w:iCs/>
                <w:sz w:val="20"/>
                <w:szCs w:val="20"/>
              </w:rPr>
              <w:t>,</w:t>
            </w:r>
            <w:r w:rsidR="00836C8E" w:rsidRPr="00970244">
              <w:rPr>
                <w:rFonts w:asciiTheme="minorHAnsi" w:hAnsiTheme="minorHAnsi" w:cstheme="minorHAnsi"/>
                <w:b/>
                <w:bCs/>
                <w:i/>
                <w:iCs/>
                <w:sz w:val="20"/>
                <w:szCs w:val="20"/>
              </w:rPr>
              <w:t xml:space="preserve"> indicare</w:t>
            </w:r>
            <w:r w:rsidR="00D63031" w:rsidRPr="00970244">
              <w:rPr>
                <w:rFonts w:asciiTheme="minorHAnsi" w:hAnsiTheme="minorHAnsi" w:cstheme="minorHAnsi"/>
                <w:b/>
                <w:bCs/>
                <w:i/>
                <w:iCs/>
                <w:sz w:val="20"/>
                <w:szCs w:val="20"/>
              </w:rPr>
              <w:t xml:space="preserve"> se ricorrono le condizioni indica</w:t>
            </w:r>
            <w:r w:rsidR="008D5213" w:rsidRPr="00970244">
              <w:rPr>
                <w:rFonts w:asciiTheme="minorHAnsi" w:hAnsiTheme="minorHAnsi" w:cstheme="minorHAnsi"/>
                <w:b/>
                <w:bCs/>
                <w:i/>
                <w:iCs/>
                <w:sz w:val="20"/>
                <w:szCs w:val="20"/>
              </w:rPr>
              <w:t>t</w:t>
            </w:r>
            <w:r w:rsidR="00D63031" w:rsidRPr="00970244">
              <w:rPr>
                <w:rFonts w:asciiTheme="minorHAnsi" w:hAnsiTheme="minorHAnsi" w:cstheme="minorHAnsi"/>
                <w:b/>
                <w:bCs/>
                <w:i/>
                <w:iCs/>
                <w:sz w:val="20"/>
                <w:szCs w:val="20"/>
              </w:rPr>
              <w:t>e</w:t>
            </w:r>
          </w:p>
        </w:tc>
        <w:tc>
          <w:tcPr>
            <w:tcW w:w="6804" w:type="dxa"/>
          </w:tcPr>
          <w:p w14:paraId="2729C239" w14:textId="10263E24" w:rsidR="00AF6D25" w:rsidRPr="00970244" w:rsidRDefault="00395690" w:rsidP="006E1E11">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02354713"/>
                <w14:checkbox>
                  <w14:checked w14:val="0"/>
                  <w14:checkedState w14:val="2612" w14:font="MS Gothic"/>
                  <w14:uncheckedState w14:val="2610" w14:font="MS Gothic"/>
                </w14:checkbox>
              </w:sdtPr>
              <w:sdtEndPr/>
              <w:sdtContent>
                <w:r w:rsidR="006E1E11" w:rsidRPr="00970244">
                  <w:rPr>
                    <w:rFonts w:ascii="MS Gothic" w:eastAsia="MS Gothic" w:hAnsi="MS Gothic" w:cstheme="minorHAnsi" w:hint="eastAsia"/>
                    <w:color w:val="000000"/>
                    <w:sz w:val="20"/>
                    <w:szCs w:val="20"/>
                  </w:rPr>
                  <w:t>☐</w:t>
                </w:r>
              </w:sdtContent>
            </w:sdt>
            <w:r w:rsidR="006E1E11" w:rsidRPr="00970244">
              <w:rPr>
                <w:rFonts w:asciiTheme="minorHAnsi" w:hAnsiTheme="minorHAnsi" w:cstheme="minorHAnsi"/>
                <w:color w:val="000000"/>
                <w:sz w:val="20"/>
                <w:szCs w:val="20"/>
              </w:rPr>
              <w:t xml:space="preserve">  </w:t>
            </w:r>
            <w:r w:rsidR="006D438A" w:rsidRPr="00970244">
              <w:rPr>
                <w:rFonts w:asciiTheme="minorHAnsi" w:hAnsiTheme="minorHAnsi" w:cstheme="minorHAnsi"/>
                <w:color w:val="000000"/>
                <w:sz w:val="20"/>
                <w:szCs w:val="20"/>
              </w:rPr>
              <w:t xml:space="preserve">indagini statistiche o ricerche scientifiche previste </w:t>
            </w:r>
            <w:r w:rsidR="007D6770" w:rsidRPr="00970244">
              <w:rPr>
                <w:rFonts w:asciiTheme="minorHAnsi" w:hAnsiTheme="minorHAnsi" w:cstheme="minorHAnsi"/>
                <w:color w:val="000000"/>
                <w:sz w:val="20"/>
                <w:szCs w:val="20"/>
              </w:rPr>
              <w:t>dal diritto dell’Unione europea, dalla legge o, nei casi previsti dalla legge, da regolamento</w:t>
            </w:r>
          </w:p>
          <w:p w14:paraId="05358FAC" w14:textId="411F1D69" w:rsidR="00475CBC" w:rsidRPr="00970244" w:rsidRDefault="00395690" w:rsidP="006E1E11">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192678359"/>
                <w14:checkbox>
                  <w14:checked w14:val="0"/>
                  <w14:checkedState w14:val="2612" w14:font="MS Gothic"/>
                  <w14:uncheckedState w14:val="2610" w14:font="MS Gothic"/>
                </w14:checkbox>
              </w:sdtPr>
              <w:sdtEndPr/>
              <w:sdtContent>
                <w:r w:rsidR="006E1E11" w:rsidRPr="00970244">
                  <w:rPr>
                    <w:rFonts w:ascii="MS Gothic" w:eastAsia="MS Gothic" w:hAnsi="MS Gothic" w:cstheme="minorHAnsi" w:hint="eastAsia"/>
                    <w:color w:val="000000"/>
                    <w:sz w:val="20"/>
                    <w:szCs w:val="20"/>
                  </w:rPr>
                  <w:t>☐</w:t>
                </w:r>
              </w:sdtContent>
            </w:sdt>
            <w:r w:rsidR="006E1E11" w:rsidRPr="00970244">
              <w:rPr>
                <w:rFonts w:asciiTheme="minorHAnsi" w:hAnsiTheme="minorHAnsi" w:cstheme="minorHAnsi"/>
                <w:color w:val="000000"/>
                <w:sz w:val="20"/>
                <w:szCs w:val="20"/>
              </w:rPr>
              <w:t xml:space="preserve">  </w:t>
            </w:r>
            <w:r w:rsidR="003E41C2" w:rsidRPr="00970244">
              <w:rPr>
                <w:rFonts w:asciiTheme="minorHAnsi" w:hAnsiTheme="minorHAnsi" w:cstheme="minorHAnsi"/>
                <w:color w:val="000000"/>
                <w:sz w:val="20"/>
                <w:szCs w:val="20"/>
              </w:rPr>
              <w:t>scopi scientifici e statistici direttamente collegati con quelli per i quali è stato originariamente acquisito il consenso informato degli interessati</w:t>
            </w:r>
          </w:p>
          <w:p w14:paraId="1379B88E" w14:textId="4E4F8E42" w:rsidR="00DE4362" w:rsidRPr="00970244" w:rsidRDefault="00395690" w:rsidP="006E1E11">
            <w:pPr>
              <w:spacing w:line="-300" w:lineRule="auto"/>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48501235"/>
                <w14:checkbox>
                  <w14:checked w14:val="1"/>
                  <w14:checkedState w14:val="2612" w14:font="MS Gothic"/>
                  <w14:uncheckedState w14:val="2610" w14:font="MS Gothic"/>
                </w14:checkbox>
              </w:sdtPr>
              <w:sdtEndPr/>
              <w:sdtContent>
                <w:r w:rsidR="005E5540" w:rsidRPr="00970244">
                  <w:rPr>
                    <w:rFonts w:ascii="MS Gothic" w:eastAsia="MS Gothic" w:hAnsi="MS Gothic" w:cstheme="minorHAnsi" w:hint="eastAsia"/>
                    <w:color w:val="000000"/>
                    <w:sz w:val="20"/>
                    <w:szCs w:val="20"/>
                  </w:rPr>
                  <w:t>☒</w:t>
                </w:r>
              </w:sdtContent>
            </w:sdt>
            <w:r w:rsidR="006E1E11" w:rsidRPr="00970244">
              <w:rPr>
                <w:rFonts w:asciiTheme="minorHAnsi" w:hAnsiTheme="minorHAnsi" w:cstheme="minorHAnsi"/>
                <w:color w:val="000000"/>
                <w:sz w:val="20"/>
                <w:szCs w:val="20"/>
              </w:rPr>
              <w:t xml:space="preserve">  </w:t>
            </w:r>
            <w:r w:rsidR="00B87C7B" w:rsidRPr="00970244">
              <w:rPr>
                <w:rFonts w:asciiTheme="minorHAnsi" w:hAnsiTheme="minorHAnsi" w:cstheme="minorHAnsi"/>
                <w:color w:val="000000"/>
                <w:sz w:val="20"/>
                <w:szCs w:val="20"/>
              </w:rPr>
              <w:t xml:space="preserve">sebbene sia stato svolto ogni ragionevole sforzo organizzativo, non è possibile contattare gli interessati e </w:t>
            </w:r>
            <w:r w:rsidR="00DE4362" w:rsidRPr="00970244">
              <w:rPr>
                <w:rFonts w:asciiTheme="minorHAnsi" w:hAnsiTheme="minorHAnsi" w:cstheme="minorHAnsi"/>
                <w:color w:val="000000"/>
                <w:sz w:val="20"/>
                <w:szCs w:val="20"/>
              </w:rPr>
              <w:t>il programma di ricerca comporta l’utilizzo di campioni biologici e di dati genetici che in origine non consentono di identificare gli interessati, ovvero che, a seguito di trattamento, non consentono di identificare i medesimi interessati e non risulta che questi ultimi abbiano in precedenza fornito indicazioni contrarie</w:t>
            </w:r>
          </w:p>
        </w:tc>
      </w:tr>
      <w:tr w:rsidR="00362BB7" w:rsidRPr="00970244" w14:paraId="3E0368D4" w14:textId="77777777" w:rsidTr="003739AE">
        <w:trPr>
          <w:trHeight w:val="340"/>
        </w:trPr>
        <w:tc>
          <w:tcPr>
            <w:tcW w:w="9918" w:type="dxa"/>
            <w:gridSpan w:val="2"/>
            <w:shd w:val="clear" w:color="auto" w:fill="D9D9D9" w:themeFill="background1" w:themeFillShade="D9"/>
          </w:tcPr>
          <w:p w14:paraId="41DC5DB3" w14:textId="5F3641B1" w:rsidR="00362BB7" w:rsidRPr="00970244" w:rsidRDefault="00512E2D" w:rsidP="00362BB7">
            <w:pPr>
              <w:spacing w:line="360" w:lineRule="auto"/>
              <w:jc w:val="both"/>
              <w:rPr>
                <w:rFonts w:asciiTheme="minorHAnsi" w:hAnsiTheme="minorHAnsi" w:cstheme="minorHAnsi"/>
                <w:b/>
                <w:bCs/>
                <w:color w:val="000000"/>
                <w:sz w:val="22"/>
                <w:szCs w:val="22"/>
              </w:rPr>
            </w:pPr>
            <w:r w:rsidRPr="00970244">
              <w:rPr>
                <w:rFonts w:asciiTheme="minorHAnsi" w:hAnsiTheme="minorHAnsi" w:cstheme="minorHAnsi"/>
                <w:b/>
                <w:bCs/>
                <w:color w:val="000000"/>
                <w:sz w:val="22"/>
                <w:szCs w:val="22"/>
              </w:rPr>
              <w:t>Esercizio da parte dell’interessato dei diritti ex artt.15-22 DPR</w:t>
            </w:r>
          </w:p>
        </w:tc>
      </w:tr>
      <w:tr w:rsidR="00362BB7" w:rsidRPr="00970244" w14:paraId="1681A1CF" w14:textId="77777777" w:rsidTr="003739AE">
        <w:trPr>
          <w:trHeight w:val="340"/>
        </w:trPr>
        <w:tc>
          <w:tcPr>
            <w:tcW w:w="3114" w:type="dxa"/>
          </w:tcPr>
          <w:p w14:paraId="106F75A8" w14:textId="631D50A6" w:rsidR="00362BB7" w:rsidRPr="00970244" w:rsidRDefault="00771626" w:rsidP="008449CB">
            <w:pPr>
              <w:spacing w:line="-300" w:lineRule="auto"/>
              <w:jc w:val="both"/>
              <w:rPr>
                <w:rFonts w:asciiTheme="minorHAnsi" w:hAnsiTheme="minorHAnsi" w:cstheme="minorHAnsi"/>
                <w:b/>
                <w:bCs/>
                <w:i/>
                <w:iCs/>
                <w:color w:val="000000"/>
                <w:sz w:val="20"/>
                <w:szCs w:val="20"/>
              </w:rPr>
            </w:pPr>
            <w:r w:rsidRPr="00970244">
              <w:rPr>
                <w:rFonts w:asciiTheme="minorHAnsi" w:hAnsiTheme="minorHAnsi" w:cstheme="minorHAnsi"/>
                <w:b/>
                <w:bCs/>
                <w:i/>
                <w:iCs/>
                <w:color w:val="000000"/>
                <w:sz w:val="20"/>
                <w:szCs w:val="20"/>
              </w:rPr>
              <w:t>E’ stata predisposta una procedura ad hoc da parte dell’Ente?</w:t>
            </w:r>
          </w:p>
        </w:tc>
        <w:tc>
          <w:tcPr>
            <w:tcW w:w="6804" w:type="dxa"/>
          </w:tcPr>
          <w:p w14:paraId="5E4C9948" w14:textId="6411B32D" w:rsidR="00C208DB" w:rsidRPr="00970244" w:rsidRDefault="000C24E6" w:rsidP="000C24E6">
            <w:pPr>
              <w:spacing w:line="-300" w:lineRule="auto"/>
              <w:jc w:val="both"/>
              <w:rPr>
                <w:rFonts w:asciiTheme="minorHAnsi" w:hAnsiTheme="minorHAnsi" w:cstheme="minorHAnsi"/>
                <w:color w:val="000000"/>
                <w:sz w:val="20"/>
                <w:szCs w:val="20"/>
              </w:rPr>
            </w:pPr>
            <w:r w:rsidRPr="00970244">
              <w:rPr>
                <w:rFonts w:asciiTheme="minorHAnsi" w:hAnsiTheme="minorHAnsi" w:cstheme="minorHAnsi"/>
                <w:color w:val="000000"/>
                <w:sz w:val="20"/>
                <w:szCs w:val="20"/>
              </w:rPr>
              <w:t xml:space="preserve">  X       </w:t>
            </w:r>
            <w:r w:rsidR="00771626" w:rsidRPr="00970244">
              <w:rPr>
                <w:rFonts w:asciiTheme="minorHAnsi" w:hAnsiTheme="minorHAnsi" w:cstheme="minorHAnsi"/>
                <w:color w:val="000000"/>
                <w:sz w:val="20"/>
                <w:szCs w:val="20"/>
              </w:rPr>
              <w:t>Sì</w:t>
            </w:r>
          </w:p>
          <w:p w14:paraId="43BC3539" w14:textId="77777777" w:rsidR="00362BB7" w:rsidRPr="00970244" w:rsidRDefault="00771626" w:rsidP="008D5213">
            <w:pPr>
              <w:pStyle w:val="Paragrafoelenco"/>
              <w:numPr>
                <w:ilvl w:val="0"/>
                <w:numId w:val="49"/>
              </w:numPr>
              <w:spacing w:line="-300" w:lineRule="auto"/>
              <w:ind w:left="457"/>
              <w:jc w:val="both"/>
              <w:rPr>
                <w:rFonts w:asciiTheme="minorHAnsi" w:hAnsiTheme="minorHAnsi" w:cstheme="minorHAnsi"/>
                <w:color w:val="000000"/>
                <w:sz w:val="20"/>
                <w:szCs w:val="20"/>
              </w:rPr>
            </w:pPr>
            <w:r w:rsidRPr="00970244">
              <w:rPr>
                <w:rFonts w:asciiTheme="minorHAnsi" w:hAnsiTheme="minorHAnsi" w:cstheme="minorHAnsi"/>
                <w:color w:val="000000"/>
                <w:sz w:val="20"/>
                <w:szCs w:val="20"/>
              </w:rPr>
              <w:t>No</w:t>
            </w:r>
          </w:p>
          <w:p w14:paraId="1F0178BD" w14:textId="0EE6B50C" w:rsidR="00C208DB" w:rsidRPr="00970244" w:rsidRDefault="00C208DB" w:rsidP="00C208DB">
            <w:pPr>
              <w:spacing w:line="-300" w:lineRule="auto"/>
              <w:ind w:left="97"/>
              <w:jc w:val="both"/>
              <w:rPr>
                <w:rFonts w:asciiTheme="minorHAnsi" w:hAnsiTheme="minorHAnsi" w:cstheme="minorHAnsi"/>
                <w:color w:val="000000"/>
                <w:sz w:val="20"/>
                <w:szCs w:val="20"/>
              </w:rPr>
            </w:pPr>
          </w:p>
        </w:tc>
      </w:tr>
    </w:tbl>
    <w:p w14:paraId="107B6F63" w14:textId="4DBC91FF" w:rsidR="00B90148" w:rsidRPr="00970244" w:rsidRDefault="00B90148" w:rsidP="004226F8">
      <w:pPr>
        <w:spacing w:line="360" w:lineRule="auto"/>
        <w:jc w:val="both"/>
        <w:rPr>
          <w:rFonts w:asciiTheme="minorHAnsi" w:hAnsiTheme="minorHAnsi" w:cstheme="minorHAnsi"/>
          <w:b/>
          <w:color w:val="000000"/>
        </w:rPr>
      </w:pPr>
    </w:p>
    <w:p w14:paraId="5639C677" w14:textId="017FB37A" w:rsidR="006E1E11" w:rsidRPr="00970244" w:rsidRDefault="006E1E11" w:rsidP="004226F8">
      <w:pPr>
        <w:spacing w:line="360" w:lineRule="auto"/>
        <w:jc w:val="both"/>
        <w:rPr>
          <w:rFonts w:asciiTheme="minorHAnsi" w:hAnsiTheme="minorHAnsi" w:cstheme="minorHAnsi"/>
          <w:b/>
          <w:color w:val="000000"/>
        </w:rPr>
      </w:pPr>
    </w:p>
    <w:tbl>
      <w:tblPr>
        <w:tblStyle w:val="Grigliatabella"/>
        <w:tblW w:w="0" w:type="auto"/>
        <w:tblLook w:val="04A0" w:firstRow="1" w:lastRow="0" w:firstColumn="1" w:lastColumn="0" w:noHBand="0" w:noVBand="1"/>
      </w:tblPr>
      <w:tblGrid>
        <w:gridCol w:w="3209"/>
        <w:gridCol w:w="2456"/>
        <w:gridCol w:w="3963"/>
      </w:tblGrid>
      <w:tr w:rsidR="006E1E11" w:rsidRPr="00970244" w14:paraId="0D6DC187" w14:textId="77777777" w:rsidTr="006713C8">
        <w:tc>
          <w:tcPr>
            <w:tcW w:w="9628" w:type="dxa"/>
            <w:gridSpan w:val="3"/>
            <w:shd w:val="clear" w:color="auto" w:fill="D9D9D9" w:themeFill="background1" w:themeFillShade="D9"/>
          </w:tcPr>
          <w:p w14:paraId="45A2F999" w14:textId="77777777" w:rsidR="006E1E11" w:rsidRPr="00970244" w:rsidRDefault="006E1E11" w:rsidP="006713C8">
            <w:pPr>
              <w:spacing w:line="-300" w:lineRule="auto"/>
              <w:jc w:val="both"/>
              <w:rPr>
                <w:rFonts w:asciiTheme="minorHAnsi" w:hAnsiTheme="minorHAnsi" w:cstheme="minorHAnsi"/>
                <w:color w:val="000000"/>
                <w:sz w:val="20"/>
                <w:szCs w:val="20"/>
              </w:rPr>
            </w:pPr>
            <w:r w:rsidRPr="00970244">
              <w:rPr>
                <w:rFonts w:asciiTheme="minorHAnsi" w:hAnsiTheme="minorHAnsi" w:cstheme="minorHAnsi"/>
                <w:b/>
                <w:sz w:val="20"/>
                <w:szCs w:val="20"/>
              </w:rPr>
              <w:t xml:space="preserve">                                      MISURE DI SICUREZZA APPLICATE AL TRATTAMENTO </w:t>
            </w:r>
            <w:r w:rsidRPr="00970244">
              <w:rPr>
                <w:rFonts w:asciiTheme="minorHAnsi" w:hAnsiTheme="minorHAnsi" w:cstheme="minorHAnsi"/>
                <w:bCs/>
                <w:color w:val="000000"/>
                <w:sz w:val="18"/>
                <w:szCs w:val="18"/>
              </w:rPr>
              <w:t>(standardizzare per singola Azienda)</w:t>
            </w:r>
          </w:p>
          <w:p w14:paraId="184E4304" w14:textId="77777777" w:rsidR="006E1E11" w:rsidRPr="00970244" w:rsidRDefault="006E1E11" w:rsidP="006713C8">
            <w:pPr>
              <w:jc w:val="center"/>
              <w:rPr>
                <w:rFonts w:asciiTheme="minorHAnsi" w:hAnsiTheme="minorHAnsi" w:cstheme="minorHAnsi"/>
                <w:b/>
                <w:sz w:val="20"/>
                <w:szCs w:val="20"/>
              </w:rPr>
            </w:pPr>
          </w:p>
        </w:tc>
      </w:tr>
      <w:tr w:rsidR="006E1E11" w:rsidRPr="00970244" w14:paraId="32B834D5" w14:textId="77777777" w:rsidTr="006713C8">
        <w:tc>
          <w:tcPr>
            <w:tcW w:w="3209" w:type="dxa"/>
          </w:tcPr>
          <w:p w14:paraId="46A6200D" w14:textId="77777777" w:rsidR="006E1E11" w:rsidRPr="00970244" w:rsidRDefault="006E1E11" w:rsidP="006713C8">
            <w:pPr>
              <w:jc w:val="center"/>
              <w:rPr>
                <w:rFonts w:asciiTheme="minorHAnsi" w:hAnsiTheme="minorHAnsi" w:cstheme="minorHAnsi"/>
                <w:strike/>
                <w:sz w:val="20"/>
                <w:szCs w:val="20"/>
              </w:rPr>
            </w:pPr>
            <w:r w:rsidRPr="00970244">
              <w:rPr>
                <w:rFonts w:asciiTheme="minorHAnsi" w:hAnsiTheme="minorHAnsi" w:cstheme="minorHAnsi"/>
                <w:b/>
                <w:sz w:val="20"/>
                <w:szCs w:val="20"/>
              </w:rPr>
              <w:t>MISURA</w:t>
            </w:r>
          </w:p>
        </w:tc>
        <w:tc>
          <w:tcPr>
            <w:tcW w:w="2456" w:type="dxa"/>
          </w:tcPr>
          <w:p w14:paraId="6E285B8D" w14:textId="77777777" w:rsidR="006E1E11" w:rsidRPr="00970244" w:rsidRDefault="006E1E11" w:rsidP="006713C8">
            <w:pPr>
              <w:rPr>
                <w:rFonts w:asciiTheme="minorHAnsi" w:hAnsiTheme="minorHAnsi" w:cstheme="minorHAnsi"/>
                <w:sz w:val="20"/>
                <w:szCs w:val="20"/>
              </w:rPr>
            </w:pPr>
            <w:r w:rsidRPr="00970244">
              <w:rPr>
                <w:rFonts w:asciiTheme="minorHAnsi" w:hAnsiTheme="minorHAnsi" w:cstheme="minorHAnsi"/>
                <w:sz w:val="20"/>
                <w:szCs w:val="20"/>
              </w:rPr>
              <w:t>Esistenti</w:t>
            </w:r>
          </w:p>
        </w:tc>
        <w:tc>
          <w:tcPr>
            <w:tcW w:w="3963" w:type="dxa"/>
          </w:tcPr>
          <w:p w14:paraId="1D4D1F58" w14:textId="77777777" w:rsidR="006E1E11" w:rsidRPr="00970244" w:rsidRDefault="006E1E11" w:rsidP="006713C8">
            <w:pPr>
              <w:rPr>
                <w:rFonts w:asciiTheme="minorHAnsi" w:hAnsiTheme="minorHAnsi" w:cstheme="minorHAnsi"/>
                <w:sz w:val="20"/>
                <w:szCs w:val="20"/>
              </w:rPr>
            </w:pPr>
            <w:r w:rsidRPr="00970244">
              <w:rPr>
                <w:rFonts w:asciiTheme="minorHAnsi" w:hAnsiTheme="minorHAnsi" w:cstheme="minorHAnsi"/>
                <w:sz w:val="20"/>
                <w:szCs w:val="20"/>
              </w:rPr>
              <w:t>Note</w:t>
            </w:r>
          </w:p>
        </w:tc>
      </w:tr>
      <w:tr w:rsidR="006E1E11" w:rsidRPr="00F54B03" w14:paraId="5005169D" w14:textId="77777777" w:rsidTr="006713C8">
        <w:tc>
          <w:tcPr>
            <w:tcW w:w="3209" w:type="dxa"/>
            <w:shd w:val="clear" w:color="auto" w:fill="D9D9D9" w:themeFill="background1" w:themeFillShade="D9"/>
          </w:tcPr>
          <w:p w14:paraId="5FCF9C41" w14:textId="77777777" w:rsidR="006E1E11" w:rsidRPr="00970244" w:rsidRDefault="006E1E11" w:rsidP="006713C8">
            <w:pPr>
              <w:rPr>
                <w:rFonts w:asciiTheme="minorHAnsi" w:hAnsiTheme="minorHAnsi" w:cstheme="minorHAnsi"/>
                <w:sz w:val="20"/>
                <w:szCs w:val="20"/>
              </w:rPr>
            </w:pPr>
            <w:r w:rsidRPr="00970244">
              <w:rPr>
                <w:rFonts w:asciiTheme="minorHAnsi" w:hAnsiTheme="minorHAnsi" w:cstheme="minorHAnsi"/>
                <w:sz w:val="20"/>
                <w:szCs w:val="20"/>
              </w:rPr>
              <w:t>Organigramma interno</w:t>
            </w:r>
          </w:p>
        </w:tc>
        <w:tc>
          <w:tcPr>
            <w:tcW w:w="2456" w:type="dxa"/>
          </w:tcPr>
          <w:p w14:paraId="3AAA5164" w14:textId="77777777" w:rsidR="006E1E11" w:rsidRPr="00970244" w:rsidRDefault="006E1E11" w:rsidP="006713C8">
            <w:pPr>
              <w:rPr>
                <w:rFonts w:asciiTheme="minorHAnsi" w:hAnsiTheme="minorHAnsi" w:cstheme="minorHAnsi"/>
                <w:sz w:val="20"/>
                <w:szCs w:val="20"/>
              </w:rPr>
            </w:pPr>
            <w:r w:rsidRPr="00970244">
              <w:rPr>
                <w:rFonts w:asciiTheme="minorHAnsi" w:hAnsiTheme="minorHAnsi" w:cstheme="minorHAnsi"/>
                <w:sz w:val="20"/>
                <w:szCs w:val="20"/>
              </w:rPr>
              <w:t>X</w:t>
            </w:r>
          </w:p>
        </w:tc>
        <w:tc>
          <w:tcPr>
            <w:tcW w:w="3963" w:type="dxa"/>
          </w:tcPr>
          <w:p w14:paraId="330132C2" w14:textId="77777777" w:rsidR="006E1E11" w:rsidRPr="00F54B03" w:rsidRDefault="006E1E11" w:rsidP="006713C8">
            <w:pPr>
              <w:rPr>
                <w:rFonts w:asciiTheme="minorHAnsi" w:hAnsiTheme="minorHAnsi" w:cstheme="minorHAnsi"/>
                <w:sz w:val="20"/>
                <w:szCs w:val="20"/>
              </w:rPr>
            </w:pPr>
            <w:r w:rsidRPr="00970244">
              <w:rPr>
                <w:rFonts w:asciiTheme="minorHAnsi" w:hAnsiTheme="minorHAnsi" w:cstheme="minorHAnsi"/>
                <w:sz w:val="20"/>
                <w:szCs w:val="20"/>
              </w:rPr>
              <w:t>Delibera 227/2018</w:t>
            </w:r>
          </w:p>
        </w:tc>
      </w:tr>
      <w:tr w:rsidR="006E1E11" w:rsidRPr="00F54B03" w14:paraId="259C5B2D" w14:textId="77777777" w:rsidTr="006713C8">
        <w:tc>
          <w:tcPr>
            <w:tcW w:w="3209" w:type="dxa"/>
            <w:shd w:val="clear" w:color="auto" w:fill="D9D9D9" w:themeFill="background1" w:themeFillShade="D9"/>
          </w:tcPr>
          <w:p w14:paraId="6E417294"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Nomine responsabili esterni</w:t>
            </w:r>
          </w:p>
        </w:tc>
        <w:tc>
          <w:tcPr>
            <w:tcW w:w="2456" w:type="dxa"/>
          </w:tcPr>
          <w:p w14:paraId="5FD58708" w14:textId="77777777" w:rsidR="006E1E11" w:rsidRPr="00F54B03" w:rsidRDefault="006E1E11" w:rsidP="006713C8">
            <w:pPr>
              <w:rPr>
                <w:rFonts w:asciiTheme="minorHAnsi" w:hAnsiTheme="minorHAnsi" w:cstheme="minorHAnsi"/>
                <w:sz w:val="20"/>
                <w:szCs w:val="20"/>
              </w:rPr>
            </w:pPr>
            <w:r>
              <w:rPr>
                <w:rFonts w:asciiTheme="minorHAnsi" w:hAnsiTheme="minorHAnsi" w:cstheme="minorHAnsi"/>
                <w:sz w:val="20"/>
                <w:szCs w:val="20"/>
              </w:rPr>
              <w:t>Non sono presenti</w:t>
            </w:r>
            <w:r w:rsidRPr="00F54B03" w:rsidDel="00C30BF8">
              <w:rPr>
                <w:rFonts w:asciiTheme="minorHAnsi" w:hAnsiTheme="minorHAnsi" w:cstheme="minorHAnsi"/>
                <w:sz w:val="20"/>
                <w:szCs w:val="20"/>
              </w:rPr>
              <w:t xml:space="preserve"> </w:t>
            </w:r>
          </w:p>
        </w:tc>
        <w:tc>
          <w:tcPr>
            <w:tcW w:w="3963" w:type="dxa"/>
          </w:tcPr>
          <w:p w14:paraId="1DAA3412" w14:textId="77777777" w:rsidR="006E1E11" w:rsidRPr="00F54B03" w:rsidRDefault="006E1E11" w:rsidP="006713C8">
            <w:pPr>
              <w:rPr>
                <w:rFonts w:asciiTheme="minorHAnsi" w:hAnsiTheme="minorHAnsi" w:cstheme="minorHAnsi"/>
                <w:sz w:val="20"/>
                <w:szCs w:val="20"/>
              </w:rPr>
            </w:pPr>
          </w:p>
        </w:tc>
      </w:tr>
      <w:tr w:rsidR="006E1E11" w:rsidRPr="00F54B03" w14:paraId="471ABF34" w14:textId="77777777" w:rsidTr="006713C8">
        <w:tc>
          <w:tcPr>
            <w:tcW w:w="3209" w:type="dxa"/>
            <w:shd w:val="clear" w:color="auto" w:fill="D9D9D9" w:themeFill="background1" w:themeFillShade="D9"/>
          </w:tcPr>
          <w:p w14:paraId="7A628F82"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Nomina DPO</w:t>
            </w:r>
          </w:p>
        </w:tc>
        <w:tc>
          <w:tcPr>
            <w:tcW w:w="2456" w:type="dxa"/>
          </w:tcPr>
          <w:p w14:paraId="322856FA"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X</w:t>
            </w:r>
          </w:p>
        </w:tc>
        <w:tc>
          <w:tcPr>
            <w:tcW w:w="3963" w:type="dxa"/>
          </w:tcPr>
          <w:p w14:paraId="509D8C43" w14:textId="77777777" w:rsidR="006E1E11" w:rsidRPr="00F54B03" w:rsidRDefault="006E1E11" w:rsidP="006713C8">
            <w:pPr>
              <w:tabs>
                <w:tab w:val="left" w:pos="910"/>
              </w:tabs>
              <w:rPr>
                <w:rFonts w:asciiTheme="minorHAnsi" w:hAnsiTheme="minorHAnsi" w:cstheme="minorHAnsi"/>
                <w:sz w:val="20"/>
                <w:szCs w:val="20"/>
              </w:rPr>
            </w:pPr>
            <w:r w:rsidRPr="0079417A">
              <w:rPr>
                <w:rFonts w:asciiTheme="minorHAnsi" w:hAnsiTheme="minorHAnsi" w:cstheme="minorHAnsi"/>
                <w:sz w:val="20"/>
                <w:szCs w:val="20"/>
              </w:rPr>
              <w:t xml:space="preserve">Delibera </w:t>
            </w:r>
            <w:r>
              <w:rPr>
                <w:rFonts w:asciiTheme="minorHAnsi" w:hAnsiTheme="minorHAnsi" w:cstheme="minorHAnsi"/>
                <w:sz w:val="20"/>
                <w:szCs w:val="20"/>
              </w:rPr>
              <w:t>110/2018</w:t>
            </w:r>
          </w:p>
        </w:tc>
      </w:tr>
      <w:tr w:rsidR="006E1E11" w:rsidRPr="00F54B03" w14:paraId="0712C676" w14:textId="77777777" w:rsidTr="006713C8">
        <w:tc>
          <w:tcPr>
            <w:tcW w:w="3209" w:type="dxa"/>
            <w:shd w:val="clear" w:color="auto" w:fill="D9D9D9" w:themeFill="background1" w:themeFillShade="D9"/>
          </w:tcPr>
          <w:p w14:paraId="68261810"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Informativa</w:t>
            </w:r>
            <w:r w:rsidRPr="00F54B03">
              <w:rPr>
                <w:rFonts w:asciiTheme="minorHAnsi" w:hAnsiTheme="minorHAnsi" w:cstheme="minorHAnsi"/>
                <w:sz w:val="20"/>
                <w:szCs w:val="20"/>
              </w:rPr>
              <w:tab/>
            </w:r>
            <w:r w:rsidRPr="00F54B03">
              <w:rPr>
                <w:rFonts w:asciiTheme="minorHAnsi" w:hAnsiTheme="minorHAnsi" w:cstheme="minorHAnsi"/>
                <w:sz w:val="20"/>
                <w:szCs w:val="20"/>
              </w:rPr>
              <w:tab/>
            </w:r>
          </w:p>
        </w:tc>
        <w:tc>
          <w:tcPr>
            <w:tcW w:w="2456" w:type="dxa"/>
          </w:tcPr>
          <w:p w14:paraId="1876066A" w14:textId="77777777" w:rsidR="006E1E11" w:rsidRPr="00F54B03" w:rsidRDefault="006E1E11" w:rsidP="006713C8">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02E0D9DE" w14:textId="77777777" w:rsidR="006E1E11" w:rsidRPr="00F54B03" w:rsidRDefault="006E1E11" w:rsidP="006713C8">
            <w:pPr>
              <w:rPr>
                <w:rFonts w:asciiTheme="minorHAnsi" w:hAnsiTheme="minorHAnsi" w:cstheme="minorHAnsi"/>
                <w:sz w:val="20"/>
                <w:szCs w:val="20"/>
              </w:rPr>
            </w:pPr>
            <w:r>
              <w:rPr>
                <w:rFonts w:asciiTheme="minorHAnsi" w:hAnsiTheme="minorHAnsi" w:cstheme="minorHAnsi"/>
                <w:sz w:val="20"/>
                <w:szCs w:val="20"/>
              </w:rPr>
              <w:t>Sempre</w:t>
            </w:r>
          </w:p>
        </w:tc>
      </w:tr>
      <w:tr w:rsidR="006E1E11" w:rsidRPr="00F54B03" w14:paraId="0DF4C11A" w14:textId="77777777" w:rsidTr="006713C8">
        <w:tc>
          <w:tcPr>
            <w:tcW w:w="3209" w:type="dxa"/>
            <w:shd w:val="clear" w:color="auto" w:fill="D9D9D9" w:themeFill="background1" w:themeFillShade="D9"/>
          </w:tcPr>
          <w:p w14:paraId="765441CE" w14:textId="77777777" w:rsidR="006E1E11" w:rsidRPr="00F52F27" w:rsidRDefault="006E1E11" w:rsidP="006713C8">
            <w:pPr>
              <w:rPr>
                <w:rFonts w:asciiTheme="minorHAnsi" w:hAnsiTheme="minorHAnsi" w:cstheme="minorHAnsi"/>
                <w:sz w:val="20"/>
                <w:szCs w:val="20"/>
              </w:rPr>
            </w:pPr>
            <w:r w:rsidRPr="00F52F27">
              <w:rPr>
                <w:rFonts w:asciiTheme="minorHAnsi" w:hAnsiTheme="minorHAnsi" w:cstheme="minorHAnsi"/>
                <w:sz w:val="20"/>
                <w:szCs w:val="20"/>
              </w:rPr>
              <w:t>Istruzioni persone autorizzate trattamento</w:t>
            </w:r>
          </w:p>
        </w:tc>
        <w:tc>
          <w:tcPr>
            <w:tcW w:w="2456" w:type="dxa"/>
          </w:tcPr>
          <w:p w14:paraId="196D81BA" w14:textId="77777777" w:rsidR="006E1E11" w:rsidRPr="00F52F27" w:rsidRDefault="006E1E11" w:rsidP="00031C2B">
            <w:pPr>
              <w:rPr>
                <w:rFonts w:asciiTheme="minorHAnsi" w:hAnsiTheme="minorHAnsi" w:cstheme="minorHAnsi"/>
                <w:sz w:val="20"/>
                <w:szCs w:val="20"/>
              </w:rPr>
            </w:pPr>
            <w:r w:rsidRPr="00F52F27">
              <w:rPr>
                <w:rFonts w:asciiTheme="minorHAnsi" w:hAnsiTheme="minorHAnsi" w:cstheme="minorHAnsi"/>
                <w:sz w:val="20"/>
                <w:szCs w:val="20"/>
              </w:rPr>
              <w:t>X</w:t>
            </w:r>
          </w:p>
        </w:tc>
        <w:tc>
          <w:tcPr>
            <w:tcW w:w="3963" w:type="dxa"/>
          </w:tcPr>
          <w:sdt>
            <w:sdtPr>
              <w:rPr>
                <w:rFonts w:asciiTheme="minorHAnsi" w:hAnsiTheme="minorHAnsi" w:cstheme="minorHAnsi"/>
                <w:color w:val="000000"/>
                <w:sz w:val="20"/>
                <w:szCs w:val="20"/>
              </w:rPr>
              <w:alias w:val="specificare"/>
              <w:tag w:val="specificare"/>
              <w:id w:val="-834991922"/>
              <w:placeholder>
                <w:docPart w:val="3DF210C7432B40FEB0B189AE9C890A99"/>
              </w:placeholder>
              <w:text w:multiLine="1"/>
            </w:sdtPr>
            <w:sdtEndPr/>
            <w:sdtContent>
              <w:p w14:paraId="06F71EB8" w14:textId="4B21FCBB" w:rsidR="006E1E11" w:rsidRPr="00F52F27" w:rsidRDefault="00031C2B" w:rsidP="00031C2B">
                <w:pPr>
                  <w:spacing w:line="300" w:lineRule="exact"/>
                  <w:rPr>
                    <w:rFonts w:asciiTheme="minorHAnsi" w:hAnsiTheme="minorHAnsi" w:cstheme="minorHAnsi"/>
                    <w:color w:val="000000"/>
                    <w:sz w:val="20"/>
                    <w:szCs w:val="20"/>
                  </w:rPr>
                </w:pPr>
                <w:r w:rsidRPr="00F52F27">
                  <w:rPr>
                    <w:rFonts w:asciiTheme="minorHAnsi" w:hAnsiTheme="minorHAnsi" w:cstheme="minorHAnsi"/>
                    <w:color w:val="000000"/>
                    <w:sz w:val="20"/>
                    <w:szCs w:val="20"/>
                  </w:rPr>
                  <w:t>Laura Lombardo (Medico Oncologo)</w:t>
                </w:r>
                <w:r w:rsidRPr="00F52F27">
                  <w:rPr>
                    <w:rFonts w:asciiTheme="minorHAnsi" w:hAnsiTheme="minorHAnsi" w:cstheme="minorHAnsi"/>
                    <w:color w:val="000000"/>
                    <w:sz w:val="20"/>
                    <w:szCs w:val="20"/>
                  </w:rPr>
                  <w:br/>
                  <w:t>Antonella Pasqualini (DM)</w:t>
                </w:r>
                <w:r w:rsidRPr="00F52F27">
                  <w:rPr>
                    <w:rFonts w:asciiTheme="minorHAnsi" w:hAnsiTheme="minorHAnsi" w:cstheme="minorHAnsi"/>
                    <w:color w:val="000000"/>
                    <w:sz w:val="20"/>
                    <w:szCs w:val="20"/>
                  </w:rPr>
                  <w:br/>
                </w:r>
              </w:p>
            </w:sdtContent>
          </w:sdt>
          <w:p w14:paraId="1916778B" w14:textId="549805A9" w:rsidR="006E1E11" w:rsidRPr="00F52F27" w:rsidRDefault="006E1E11" w:rsidP="00031C2B">
            <w:pPr>
              <w:rPr>
                <w:rFonts w:asciiTheme="minorHAnsi" w:hAnsiTheme="minorHAnsi" w:cstheme="minorHAnsi"/>
                <w:sz w:val="20"/>
                <w:szCs w:val="20"/>
              </w:rPr>
            </w:pPr>
          </w:p>
        </w:tc>
      </w:tr>
      <w:tr w:rsidR="006E1E11" w:rsidRPr="00F54B03" w14:paraId="0D84AE43" w14:textId="77777777" w:rsidTr="006713C8">
        <w:tc>
          <w:tcPr>
            <w:tcW w:w="3209" w:type="dxa"/>
            <w:shd w:val="clear" w:color="auto" w:fill="D9D9D9" w:themeFill="background1" w:themeFillShade="D9"/>
          </w:tcPr>
          <w:p w14:paraId="01A0BF5E" w14:textId="77777777" w:rsidR="006E1E11" w:rsidRPr="00F52F27" w:rsidRDefault="006E1E11" w:rsidP="006713C8">
            <w:pPr>
              <w:rPr>
                <w:rFonts w:asciiTheme="minorHAnsi" w:hAnsiTheme="minorHAnsi" w:cstheme="minorHAnsi"/>
                <w:sz w:val="20"/>
                <w:szCs w:val="20"/>
              </w:rPr>
            </w:pPr>
            <w:r w:rsidRPr="00F52F27">
              <w:rPr>
                <w:rFonts w:asciiTheme="minorHAnsi" w:hAnsiTheme="minorHAnsi" w:cstheme="minorHAnsi"/>
                <w:sz w:val="20"/>
                <w:szCs w:val="20"/>
              </w:rPr>
              <w:t>Formazione</w:t>
            </w:r>
          </w:p>
        </w:tc>
        <w:tc>
          <w:tcPr>
            <w:tcW w:w="2456" w:type="dxa"/>
          </w:tcPr>
          <w:p w14:paraId="0EDA201D" w14:textId="77777777" w:rsidR="006E1E11" w:rsidRPr="00F52F27" w:rsidRDefault="006E1E11" w:rsidP="006713C8">
            <w:pPr>
              <w:rPr>
                <w:rFonts w:asciiTheme="minorHAnsi" w:hAnsiTheme="minorHAnsi" w:cstheme="minorHAnsi"/>
                <w:sz w:val="20"/>
                <w:szCs w:val="20"/>
              </w:rPr>
            </w:pPr>
            <w:r w:rsidRPr="00F52F27">
              <w:rPr>
                <w:rFonts w:asciiTheme="minorHAnsi" w:hAnsiTheme="minorHAnsi" w:cstheme="minorHAnsi"/>
                <w:sz w:val="20"/>
                <w:szCs w:val="20"/>
              </w:rPr>
              <w:t>X</w:t>
            </w:r>
          </w:p>
        </w:tc>
        <w:tc>
          <w:tcPr>
            <w:tcW w:w="3963" w:type="dxa"/>
          </w:tcPr>
          <w:p w14:paraId="610EBD65" w14:textId="58074947" w:rsidR="006E1E11" w:rsidRPr="00F52F27" w:rsidRDefault="006E1E11" w:rsidP="006713C8">
            <w:pPr>
              <w:rPr>
                <w:rFonts w:asciiTheme="minorHAnsi" w:hAnsiTheme="minorHAnsi" w:cstheme="minorHAnsi"/>
                <w:color w:val="FF0000"/>
                <w:sz w:val="20"/>
                <w:szCs w:val="20"/>
              </w:rPr>
            </w:pPr>
            <w:r w:rsidRPr="00F52F27">
              <w:rPr>
                <w:rFonts w:asciiTheme="minorHAnsi" w:hAnsiTheme="minorHAnsi" w:cstheme="minorHAnsi"/>
                <w:color w:val="000000" w:themeColor="text1"/>
                <w:sz w:val="20"/>
                <w:szCs w:val="20"/>
              </w:rPr>
              <w:t>Fatta il</w:t>
            </w:r>
            <w:r w:rsidR="00494728" w:rsidRPr="00F52F27">
              <w:rPr>
                <w:rFonts w:asciiTheme="minorHAnsi" w:hAnsiTheme="minorHAnsi" w:cstheme="minorHAnsi"/>
                <w:color w:val="000000" w:themeColor="text1"/>
                <w:sz w:val="20"/>
                <w:szCs w:val="20"/>
              </w:rPr>
              <w:t xml:space="preserve"> 30/06/2022</w:t>
            </w:r>
          </w:p>
        </w:tc>
      </w:tr>
      <w:tr w:rsidR="006E1E11" w:rsidRPr="00F54B03" w14:paraId="7FC5051D" w14:textId="77777777" w:rsidTr="006713C8">
        <w:tc>
          <w:tcPr>
            <w:tcW w:w="3209" w:type="dxa"/>
            <w:shd w:val="clear" w:color="auto" w:fill="D9D9D9" w:themeFill="background1" w:themeFillShade="D9"/>
          </w:tcPr>
          <w:p w14:paraId="361E04FA" w14:textId="77777777" w:rsidR="006E1E11" w:rsidRPr="00F52F27" w:rsidRDefault="006E1E11" w:rsidP="006713C8">
            <w:pPr>
              <w:rPr>
                <w:rFonts w:asciiTheme="minorHAnsi" w:hAnsiTheme="minorHAnsi" w:cstheme="minorHAnsi"/>
                <w:sz w:val="20"/>
                <w:szCs w:val="20"/>
              </w:rPr>
            </w:pPr>
            <w:r w:rsidRPr="00F52F27">
              <w:rPr>
                <w:rFonts w:asciiTheme="minorHAnsi" w:hAnsiTheme="minorHAnsi" w:cstheme="minorHAnsi"/>
                <w:sz w:val="20"/>
                <w:szCs w:val="20"/>
              </w:rPr>
              <w:t>Registri</w:t>
            </w:r>
          </w:p>
        </w:tc>
        <w:tc>
          <w:tcPr>
            <w:tcW w:w="2456" w:type="dxa"/>
          </w:tcPr>
          <w:p w14:paraId="38B1ACFC" w14:textId="77777777" w:rsidR="006E1E11" w:rsidRPr="00F52F27" w:rsidRDefault="006E1E11" w:rsidP="006713C8">
            <w:pPr>
              <w:rPr>
                <w:rFonts w:asciiTheme="minorHAnsi" w:hAnsiTheme="minorHAnsi" w:cstheme="minorHAnsi"/>
                <w:sz w:val="20"/>
                <w:szCs w:val="20"/>
              </w:rPr>
            </w:pPr>
            <w:r w:rsidRPr="00F52F27">
              <w:rPr>
                <w:rFonts w:asciiTheme="minorHAnsi" w:hAnsiTheme="minorHAnsi" w:cstheme="minorHAnsi"/>
                <w:sz w:val="20"/>
                <w:szCs w:val="20"/>
              </w:rPr>
              <w:t xml:space="preserve">X </w:t>
            </w:r>
          </w:p>
        </w:tc>
        <w:tc>
          <w:tcPr>
            <w:tcW w:w="3963" w:type="dxa"/>
          </w:tcPr>
          <w:p w14:paraId="134601F0" w14:textId="77777777" w:rsidR="006E1E11" w:rsidRPr="00F52F27" w:rsidRDefault="006E1E11" w:rsidP="006713C8">
            <w:pPr>
              <w:rPr>
                <w:rFonts w:asciiTheme="minorHAnsi" w:hAnsiTheme="minorHAnsi" w:cstheme="minorHAnsi"/>
                <w:sz w:val="20"/>
                <w:szCs w:val="20"/>
              </w:rPr>
            </w:pPr>
            <w:r w:rsidRPr="00F52F27">
              <w:rPr>
                <w:rFonts w:asciiTheme="minorHAnsi" w:hAnsiTheme="minorHAnsi" w:cstheme="minorHAnsi"/>
                <w:sz w:val="20"/>
                <w:szCs w:val="20"/>
              </w:rPr>
              <w:t>Non sono presenti dei registri specifici</w:t>
            </w:r>
          </w:p>
        </w:tc>
      </w:tr>
      <w:tr w:rsidR="006E1E11" w:rsidRPr="00F54B03" w14:paraId="0F285BF2" w14:textId="77777777" w:rsidTr="006713C8">
        <w:tc>
          <w:tcPr>
            <w:tcW w:w="3209" w:type="dxa"/>
            <w:shd w:val="clear" w:color="auto" w:fill="D9D9D9" w:themeFill="background1" w:themeFillShade="D9"/>
          </w:tcPr>
          <w:p w14:paraId="44621AD4" w14:textId="77777777" w:rsidR="006E1E11" w:rsidRPr="00F52F27" w:rsidRDefault="006E1E11" w:rsidP="006713C8">
            <w:pPr>
              <w:rPr>
                <w:rFonts w:asciiTheme="minorHAnsi" w:hAnsiTheme="minorHAnsi" w:cstheme="minorHAnsi"/>
                <w:sz w:val="20"/>
                <w:szCs w:val="20"/>
              </w:rPr>
            </w:pPr>
            <w:r w:rsidRPr="00F52F27">
              <w:rPr>
                <w:rFonts w:asciiTheme="minorHAnsi" w:hAnsiTheme="minorHAnsi" w:cstheme="minorHAnsi"/>
                <w:sz w:val="20"/>
                <w:szCs w:val="20"/>
              </w:rPr>
              <w:t>Procedure</w:t>
            </w:r>
          </w:p>
        </w:tc>
        <w:tc>
          <w:tcPr>
            <w:tcW w:w="2456" w:type="dxa"/>
          </w:tcPr>
          <w:p w14:paraId="02AC0312" w14:textId="77777777" w:rsidR="006E1E11" w:rsidRPr="00F52F27" w:rsidRDefault="006E1E11" w:rsidP="006713C8">
            <w:pPr>
              <w:rPr>
                <w:rFonts w:asciiTheme="minorHAnsi" w:hAnsiTheme="minorHAnsi" w:cstheme="minorHAnsi"/>
                <w:sz w:val="20"/>
                <w:szCs w:val="20"/>
              </w:rPr>
            </w:pPr>
            <w:r w:rsidRPr="00F52F27">
              <w:rPr>
                <w:rFonts w:asciiTheme="minorHAnsi" w:hAnsiTheme="minorHAnsi" w:cstheme="minorHAnsi"/>
                <w:sz w:val="20"/>
                <w:szCs w:val="20"/>
              </w:rPr>
              <w:t>X</w:t>
            </w:r>
          </w:p>
        </w:tc>
        <w:tc>
          <w:tcPr>
            <w:tcW w:w="3963" w:type="dxa"/>
          </w:tcPr>
          <w:p w14:paraId="1BFE8B07" w14:textId="77777777" w:rsidR="006E1E11" w:rsidRPr="00F52F27" w:rsidRDefault="006E1E11" w:rsidP="006713C8">
            <w:pPr>
              <w:rPr>
                <w:rFonts w:asciiTheme="minorHAnsi" w:hAnsiTheme="minorHAnsi" w:cstheme="minorHAnsi"/>
                <w:sz w:val="20"/>
                <w:szCs w:val="20"/>
              </w:rPr>
            </w:pPr>
            <w:r w:rsidRPr="00F52F27">
              <w:rPr>
                <w:rFonts w:asciiTheme="minorHAnsi" w:hAnsiTheme="minorHAnsi" w:cstheme="minorHAnsi"/>
                <w:sz w:val="20"/>
                <w:szCs w:val="20"/>
              </w:rPr>
              <w:t>Non sono presenti delle procedure specifiche</w:t>
            </w:r>
          </w:p>
        </w:tc>
      </w:tr>
      <w:tr w:rsidR="006E1E11" w:rsidRPr="00F54B03" w14:paraId="7FB3AF75" w14:textId="77777777" w:rsidTr="006713C8">
        <w:tc>
          <w:tcPr>
            <w:tcW w:w="3209" w:type="dxa"/>
            <w:shd w:val="clear" w:color="auto" w:fill="D9D9D9" w:themeFill="background1" w:themeFillShade="D9"/>
          </w:tcPr>
          <w:p w14:paraId="1A5C1993" w14:textId="77777777" w:rsidR="006E1E11" w:rsidRPr="00F52F27" w:rsidRDefault="006E1E11" w:rsidP="006713C8">
            <w:pPr>
              <w:jc w:val="both"/>
              <w:rPr>
                <w:rFonts w:asciiTheme="minorHAnsi" w:hAnsiTheme="minorHAnsi" w:cstheme="minorHAnsi"/>
                <w:sz w:val="20"/>
                <w:szCs w:val="20"/>
              </w:rPr>
            </w:pPr>
            <w:r w:rsidRPr="00F52F27">
              <w:rPr>
                <w:rFonts w:asciiTheme="minorHAnsi" w:hAnsiTheme="minorHAnsi" w:cstheme="minorHAnsi"/>
                <w:sz w:val="20"/>
                <w:szCs w:val="20"/>
              </w:rPr>
              <w:t>Politiche di tutela della privacy</w:t>
            </w:r>
          </w:p>
        </w:tc>
        <w:tc>
          <w:tcPr>
            <w:tcW w:w="2456" w:type="dxa"/>
          </w:tcPr>
          <w:p w14:paraId="5A4DDAE4" w14:textId="77777777" w:rsidR="006E1E11" w:rsidRPr="00F52F27" w:rsidRDefault="006E1E11" w:rsidP="006713C8">
            <w:pPr>
              <w:rPr>
                <w:rFonts w:asciiTheme="minorHAnsi" w:hAnsiTheme="minorHAnsi" w:cstheme="minorHAnsi"/>
                <w:sz w:val="20"/>
                <w:szCs w:val="20"/>
              </w:rPr>
            </w:pPr>
            <w:r w:rsidRPr="00F52F27">
              <w:rPr>
                <w:rFonts w:asciiTheme="minorHAnsi" w:hAnsiTheme="minorHAnsi" w:cstheme="minorHAnsi"/>
                <w:sz w:val="20"/>
                <w:szCs w:val="20"/>
              </w:rPr>
              <w:t>X</w:t>
            </w:r>
          </w:p>
        </w:tc>
        <w:tc>
          <w:tcPr>
            <w:tcW w:w="3963" w:type="dxa"/>
          </w:tcPr>
          <w:p w14:paraId="77D34965" w14:textId="77777777" w:rsidR="006E1E11" w:rsidRPr="00F52F27" w:rsidRDefault="006E1E11" w:rsidP="006713C8">
            <w:pPr>
              <w:rPr>
                <w:rFonts w:asciiTheme="minorHAnsi" w:hAnsiTheme="minorHAnsi" w:cstheme="minorHAnsi"/>
                <w:sz w:val="20"/>
                <w:szCs w:val="20"/>
              </w:rPr>
            </w:pPr>
            <w:r w:rsidRPr="00F52F27">
              <w:rPr>
                <w:rFonts w:asciiTheme="minorHAnsi" w:hAnsiTheme="minorHAnsi" w:cstheme="minorHAnsi"/>
                <w:sz w:val="20"/>
                <w:szCs w:val="20"/>
              </w:rPr>
              <w:t xml:space="preserve">AUSL MODENA ha nominato un DPO e ha prodotto procedure di adeguamento alla normativa privacy quali ad esempio: riorganizzazione organigramma, regolamento privacy, disciplinare sull’utilizzo degli strumenti informatici….    </w:t>
            </w:r>
          </w:p>
        </w:tc>
      </w:tr>
      <w:tr w:rsidR="006E1E11" w:rsidRPr="00F54B03" w14:paraId="1D68E5F7" w14:textId="77777777" w:rsidTr="006713C8">
        <w:tc>
          <w:tcPr>
            <w:tcW w:w="3209" w:type="dxa"/>
            <w:shd w:val="clear" w:color="auto" w:fill="D9D9D9" w:themeFill="background1" w:themeFillShade="D9"/>
          </w:tcPr>
          <w:p w14:paraId="2B5F20CE"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Distruzione/smaltimento sicuro cartaceo</w:t>
            </w:r>
          </w:p>
        </w:tc>
        <w:tc>
          <w:tcPr>
            <w:tcW w:w="2456" w:type="dxa"/>
          </w:tcPr>
          <w:p w14:paraId="7B7A37B4" w14:textId="43D5D190" w:rsidR="006E1E11" w:rsidRPr="00F54B03" w:rsidRDefault="006E1E11" w:rsidP="006713C8">
            <w:pPr>
              <w:rPr>
                <w:rFonts w:asciiTheme="minorHAnsi" w:hAnsiTheme="minorHAnsi" w:cstheme="minorHAnsi"/>
                <w:sz w:val="20"/>
                <w:szCs w:val="20"/>
              </w:rPr>
            </w:pPr>
          </w:p>
        </w:tc>
        <w:tc>
          <w:tcPr>
            <w:tcW w:w="3963" w:type="dxa"/>
          </w:tcPr>
          <w:p w14:paraId="1AB7EF6D" w14:textId="77777777" w:rsidR="006E1E11" w:rsidRPr="00F54B03" w:rsidRDefault="006E1E11" w:rsidP="006713C8">
            <w:pPr>
              <w:rPr>
                <w:rFonts w:asciiTheme="minorHAnsi" w:hAnsiTheme="minorHAnsi" w:cstheme="minorHAnsi"/>
                <w:sz w:val="20"/>
                <w:szCs w:val="20"/>
              </w:rPr>
            </w:pPr>
          </w:p>
        </w:tc>
      </w:tr>
      <w:tr w:rsidR="006E1E11" w:rsidRPr="00F54B03" w14:paraId="124AABEC" w14:textId="77777777" w:rsidTr="006713C8">
        <w:tc>
          <w:tcPr>
            <w:tcW w:w="3209" w:type="dxa"/>
            <w:shd w:val="clear" w:color="auto" w:fill="D9D9D9" w:themeFill="background1" w:themeFillShade="D9"/>
          </w:tcPr>
          <w:p w14:paraId="5C4B0580"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Inventario degli asset</w:t>
            </w:r>
          </w:p>
        </w:tc>
        <w:tc>
          <w:tcPr>
            <w:tcW w:w="2456" w:type="dxa"/>
          </w:tcPr>
          <w:p w14:paraId="451EF85C"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X</w:t>
            </w:r>
          </w:p>
        </w:tc>
        <w:tc>
          <w:tcPr>
            <w:tcW w:w="3963" w:type="dxa"/>
          </w:tcPr>
          <w:p w14:paraId="502ABABC" w14:textId="77777777" w:rsidR="006E1E11" w:rsidRPr="00F54B03" w:rsidRDefault="006E1E11" w:rsidP="006713C8">
            <w:pPr>
              <w:rPr>
                <w:rFonts w:asciiTheme="minorHAnsi" w:hAnsiTheme="minorHAnsi" w:cstheme="minorHAnsi"/>
                <w:sz w:val="20"/>
                <w:szCs w:val="20"/>
              </w:rPr>
            </w:pPr>
            <w:r w:rsidRPr="00C30BF8">
              <w:rPr>
                <w:rFonts w:asciiTheme="minorHAnsi" w:hAnsiTheme="minorHAnsi" w:cstheme="minorHAnsi"/>
                <w:sz w:val="20"/>
                <w:szCs w:val="20"/>
              </w:rPr>
              <w:t>Le postazioni di lavoro aziendali sono censite nel programma di gestione aziendale. Non è previst</w:t>
            </w:r>
            <w:r>
              <w:rPr>
                <w:rFonts w:asciiTheme="minorHAnsi" w:hAnsiTheme="minorHAnsi" w:cstheme="minorHAnsi"/>
                <w:sz w:val="20"/>
                <w:szCs w:val="20"/>
              </w:rPr>
              <w:t>a</w:t>
            </w:r>
            <w:r w:rsidRPr="00C30BF8">
              <w:rPr>
                <w:rFonts w:asciiTheme="minorHAnsi" w:hAnsiTheme="minorHAnsi" w:cstheme="minorHAnsi"/>
                <w:sz w:val="20"/>
                <w:szCs w:val="20"/>
              </w:rPr>
              <w:t xml:space="preserve"> una abilitazione specifica per le </w:t>
            </w:r>
            <w:r w:rsidRPr="00C30BF8">
              <w:rPr>
                <w:rFonts w:asciiTheme="minorHAnsi" w:hAnsiTheme="minorHAnsi" w:cstheme="minorHAnsi"/>
                <w:sz w:val="20"/>
                <w:szCs w:val="20"/>
              </w:rPr>
              <w:lastRenderedPageBreak/>
              <w:t>postazioni utilizzate per l’accesso alla cartella condivisa</w:t>
            </w:r>
            <w:r w:rsidRPr="00C30BF8" w:rsidDel="00C30BF8">
              <w:rPr>
                <w:rFonts w:asciiTheme="minorHAnsi" w:hAnsiTheme="minorHAnsi" w:cstheme="minorHAnsi"/>
                <w:sz w:val="20"/>
                <w:szCs w:val="20"/>
              </w:rPr>
              <w:t xml:space="preserve"> </w:t>
            </w:r>
          </w:p>
        </w:tc>
      </w:tr>
      <w:tr w:rsidR="006E1E11" w:rsidRPr="00F54B03" w14:paraId="462EB1B0" w14:textId="77777777" w:rsidTr="006713C8">
        <w:trPr>
          <w:trHeight w:val="1001"/>
        </w:trPr>
        <w:tc>
          <w:tcPr>
            <w:tcW w:w="3209" w:type="dxa"/>
            <w:shd w:val="clear" w:color="auto" w:fill="D9D9D9" w:themeFill="background1" w:themeFillShade="D9"/>
          </w:tcPr>
          <w:p w14:paraId="55B2263E"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lastRenderedPageBreak/>
              <w:t>Misure anti – intrusive (cartelli di divieto di accesso ai locali, strumenti per la rilevazione degli accessi, guardiania, portineria, serrature armadi, schedari, ecc.)</w:t>
            </w:r>
          </w:p>
        </w:tc>
        <w:tc>
          <w:tcPr>
            <w:tcW w:w="2456" w:type="dxa"/>
          </w:tcPr>
          <w:p w14:paraId="2E720A7E"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X</w:t>
            </w:r>
          </w:p>
        </w:tc>
        <w:tc>
          <w:tcPr>
            <w:tcW w:w="3963" w:type="dxa"/>
          </w:tcPr>
          <w:p w14:paraId="680941D0" w14:textId="77777777" w:rsidR="006E1E11" w:rsidRPr="00F54B03" w:rsidRDefault="006E1E11" w:rsidP="006713C8">
            <w:pPr>
              <w:rPr>
                <w:rFonts w:asciiTheme="minorHAnsi" w:hAnsiTheme="minorHAnsi" w:cstheme="minorHAnsi"/>
                <w:sz w:val="20"/>
                <w:szCs w:val="20"/>
              </w:rPr>
            </w:pPr>
            <w:r w:rsidRPr="00C30BF8">
              <w:rPr>
                <w:rFonts w:asciiTheme="minorHAnsi" w:hAnsiTheme="minorHAnsi" w:cstheme="minorHAnsi"/>
                <w:sz w:val="20"/>
                <w:szCs w:val="20"/>
              </w:rPr>
              <w:t xml:space="preserve">I sistemi server sono ospitati presso il Data Center aziendale che risponde ai requisiti </w:t>
            </w:r>
            <w:proofErr w:type="spellStart"/>
            <w:r w:rsidRPr="00C30BF8">
              <w:rPr>
                <w:rFonts w:asciiTheme="minorHAnsi" w:hAnsiTheme="minorHAnsi" w:cstheme="minorHAnsi"/>
                <w:sz w:val="20"/>
                <w:szCs w:val="20"/>
              </w:rPr>
              <w:t>tier</w:t>
            </w:r>
            <w:proofErr w:type="spellEnd"/>
            <w:r w:rsidRPr="00C30BF8">
              <w:rPr>
                <w:rFonts w:asciiTheme="minorHAnsi" w:hAnsiTheme="minorHAnsi" w:cstheme="minorHAnsi"/>
                <w:sz w:val="20"/>
                <w:szCs w:val="20"/>
              </w:rPr>
              <w:t xml:space="preserve"> 3 ed anche i Datacenter regionali gestiti da Lepida </w:t>
            </w:r>
            <w:proofErr w:type="spellStart"/>
            <w:r w:rsidRPr="00C30BF8">
              <w:rPr>
                <w:rFonts w:asciiTheme="minorHAnsi" w:hAnsiTheme="minorHAnsi" w:cstheme="minorHAnsi"/>
                <w:sz w:val="20"/>
                <w:szCs w:val="20"/>
              </w:rPr>
              <w:t>S.c.p.A</w:t>
            </w:r>
            <w:proofErr w:type="spellEnd"/>
            <w:r w:rsidRPr="00C30BF8">
              <w:rPr>
                <w:rFonts w:asciiTheme="minorHAnsi" w:hAnsiTheme="minorHAnsi" w:cstheme="minorHAnsi"/>
                <w:sz w:val="20"/>
                <w:szCs w:val="20"/>
              </w:rPr>
              <w:t xml:space="preserve"> rispondono ai requisiti </w:t>
            </w:r>
            <w:proofErr w:type="spellStart"/>
            <w:r w:rsidRPr="00C30BF8">
              <w:rPr>
                <w:rFonts w:asciiTheme="minorHAnsi" w:hAnsiTheme="minorHAnsi" w:cstheme="minorHAnsi"/>
                <w:sz w:val="20"/>
                <w:szCs w:val="20"/>
              </w:rPr>
              <w:t>tier</w:t>
            </w:r>
            <w:proofErr w:type="spellEnd"/>
            <w:r w:rsidRPr="00C30BF8">
              <w:rPr>
                <w:rFonts w:asciiTheme="minorHAnsi" w:hAnsiTheme="minorHAnsi" w:cstheme="minorHAnsi"/>
                <w:sz w:val="20"/>
                <w:szCs w:val="20"/>
              </w:rPr>
              <w:t xml:space="preserve"> 3</w:t>
            </w:r>
          </w:p>
        </w:tc>
      </w:tr>
      <w:tr w:rsidR="006E1E11" w:rsidRPr="00F54B03" w14:paraId="2049F511" w14:textId="77777777" w:rsidTr="006713C8">
        <w:tc>
          <w:tcPr>
            <w:tcW w:w="3209" w:type="dxa"/>
            <w:shd w:val="clear" w:color="auto" w:fill="D9D9D9" w:themeFill="background1" w:themeFillShade="D9"/>
          </w:tcPr>
          <w:p w14:paraId="086380B6" w14:textId="77777777" w:rsidR="006E1E11" w:rsidRPr="00F54B03" w:rsidRDefault="006E1E11" w:rsidP="006713C8">
            <w:pPr>
              <w:jc w:val="both"/>
              <w:rPr>
                <w:rFonts w:asciiTheme="minorHAnsi" w:hAnsiTheme="minorHAnsi" w:cstheme="minorHAnsi"/>
                <w:sz w:val="20"/>
                <w:szCs w:val="20"/>
              </w:rPr>
            </w:pPr>
            <w:r w:rsidRPr="00F54B03">
              <w:rPr>
                <w:rFonts w:asciiTheme="minorHAnsi" w:hAnsiTheme="minorHAnsi" w:cstheme="minorHAnsi"/>
                <w:sz w:val="20"/>
                <w:szCs w:val="20"/>
              </w:rPr>
              <w:t>Politiche di sicurezza informatica</w:t>
            </w:r>
          </w:p>
        </w:tc>
        <w:tc>
          <w:tcPr>
            <w:tcW w:w="2456" w:type="dxa"/>
          </w:tcPr>
          <w:p w14:paraId="6C4D7C70" w14:textId="6B51B437" w:rsidR="006E1E11" w:rsidRPr="00F54B03" w:rsidRDefault="00C6092F" w:rsidP="006713C8">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73ABC8F9" w14:textId="5E37A14F" w:rsidR="006E1E11" w:rsidRPr="00F54B03" w:rsidRDefault="00C6092F" w:rsidP="006713C8">
            <w:pPr>
              <w:rPr>
                <w:rFonts w:asciiTheme="minorHAnsi" w:hAnsiTheme="minorHAnsi" w:cstheme="minorHAnsi"/>
                <w:sz w:val="20"/>
                <w:szCs w:val="20"/>
              </w:rPr>
            </w:pPr>
            <w:r>
              <w:rPr>
                <w:rFonts w:asciiTheme="minorHAnsi" w:hAnsiTheme="minorHAnsi" w:cstheme="minorHAnsi"/>
                <w:sz w:val="20"/>
                <w:szCs w:val="20"/>
              </w:rPr>
              <w:t xml:space="preserve"> </w:t>
            </w:r>
          </w:p>
        </w:tc>
      </w:tr>
      <w:tr w:rsidR="006E1E11" w:rsidRPr="00F54B03" w14:paraId="46883E3C" w14:textId="77777777" w:rsidTr="006713C8">
        <w:tc>
          <w:tcPr>
            <w:tcW w:w="3209" w:type="dxa"/>
            <w:shd w:val="clear" w:color="auto" w:fill="D9D9D9" w:themeFill="background1" w:themeFillShade="D9"/>
          </w:tcPr>
          <w:p w14:paraId="504B4359"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Controllo accessi (log)</w:t>
            </w:r>
          </w:p>
        </w:tc>
        <w:tc>
          <w:tcPr>
            <w:tcW w:w="2456" w:type="dxa"/>
          </w:tcPr>
          <w:p w14:paraId="726393AE" w14:textId="77777777" w:rsidR="006E1E11" w:rsidRPr="00F54B03" w:rsidRDefault="006E1E11" w:rsidP="006713C8">
            <w:pPr>
              <w:rPr>
                <w:rFonts w:asciiTheme="minorHAnsi" w:hAnsiTheme="minorHAnsi" w:cstheme="minorHAnsi"/>
                <w:sz w:val="20"/>
                <w:szCs w:val="20"/>
              </w:rPr>
            </w:pPr>
          </w:p>
        </w:tc>
        <w:tc>
          <w:tcPr>
            <w:tcW w:w="3963" w:type="dxa"/>
          </w:tcPr>
          <w:p w14:paraId="71257F0E" w14:textId="4AB2170D" w:rsidR="006E1E11" w:rsidRPr="00F54B03" w:rsidRDefault="006E1E11" w:rsidP="006713C8">
            <w:pPr>
              <w:rPr>
                <w:rFonts w:asciiTheme="minorHAnsi" w:hAnsiTheme="minorHAnsi" w:cstheme="minorHAnsi"/>
                <w:sz w:val="20"/>
                <w:szCs w:val="20"/>
              </w:rPr>
            </w:pPr>
          </w:p>
        </w:tc>
      </w:tr>
      <w:tr w:rsidR="006E1E11" w:rsidRPr="00F54B03" w14:paraId="5B14A051" w14:textId="77777777" w:rsidTr="006713C8">
        <w:tc>
          <w:tcPr>
            <w:tcW w:w="3209" w:type="dxa"/>
            <w:shd w:val="clear" w:color="auto" w:fill="D9D9D9" w:themeFill="background1" w:themeFillShade="D9"/>
          </w:tcPr>
          <w:p w14:paraId="73C87144"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Antivirus / firewall</w:t>
            </w:r>
          </w:p>
        </w:tc>
        <w:tc>
          <w:tcPr>
            <w:tcW w:w="2456" w:type="dxa"/>
          </w:tcPr>
          <w:p w14:paraId="6BAE2600"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X</w:t>
            </w:r>
          </w:p>
        </w:tc>
        <w:tc>
          <w:tcPr>
            <w:tcW w:w="3963" w:type="dxa"/>
          </w:tcPr>
          <w:p w14:paraId="53B17CFC" w14:textId="2D2B25B1" w:rsidR="006E1E11" w:rsidRPr="00F54B03" w:rsidRDefault="006E1E11" w:rsidP="006713C8">
            <w:pPr>
              <w:rPr>
                <w:rFonts w:asciiTheme="minorHAnsi" w:hAnsiTheme="minorHAnsi" w:cstheme="minorHAnsi"/>
                <w:sz w:val="20"/>
                <w:szCs w:val="20"/>
              </w:rPr>
            </w:pPr>
          </w:p>
        </w:tc>
      </w:tr>
      <w:tr w:rsidR="006E1E11" w:rsidRPr="00F54B03" w14:paraId="5033A1DF" w14:textId="77777777" w:rsidTr="006713C8">
        <w:tc>
          <w:tcPr>
            <w:tcW w:w="3209" w:type="dxa"/>
            <w:shd w:val="clear" w:color="auto" w:fill="D9D9D9" w:themeFill="background1" w:themeFillShade="D9"/>
          </w:tcPr>
          <w:p w14:paraId="41573C49"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 xml:space="preserve">Politiche di </w:t>
            </w:r>
            <w:proofErr w:type="spellStart"/>
            <w:r w:rsidRPr="00F54B03">
              <w:rPr>
                <w:rFonts w:asciiTheme="minorHAnsi" w:hAnsiTheme="minorHAnsi" w:cstheme="minorHAnsi"/>
                <w:sz w:val="20"/>
                <w:szCs w:val="20"/>
              </w:rPr>
              <w:t>clear</w:t>
            </w:r>
            <w:proofErr w:type="spellEnd"/>
            <w:r w:rsidRPr="00F54B03">
              <w:rPr>
                <w:rFonts w:asciiTheme="minorHAnsi" w:hAnsiTheme="minorHAnsi" w:cstheme="minorHAnsi"/>
                <w:sz w:val="20"/>
                <w:szCs w:val="20"/>
              </w:rPr>
              <w:t xml:space="preserve"> screen</w:t>
            </w:r>
          </w:p>
        </w:tc>
        <w:tc>
          <w:tcPr>
            <w:tcW w:w="2456" w:type="dxa"/>
          </w:tcPr>
          <w:p w14:paraId="4AB095D5"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X</w:t>
            </w:r>
          </w:p>
        </w:tc>
        <w:tc>
          <w:tcPr>
            <w:tcW w:w="3963" w:type="dxa"/>
          </w:tcPr>
          <w:p w14:paraId="7370F9FF" w14:textId="77777777" w:rsidR="006E1E11" w:rsidRPr="00F54B03" w:rsidRDefault="006E1E11" w:rsidP="006713C8">
            <w:pPr>
              <w:rPr>
                <w:rFonts w:asciiTheme="minorHAnsi" w:hAnsiTheme="minorHAnsi" w:cstheme="minorHAnsi"/>
                <w:sz w:val="20"/>
                <w:szCs w:val="20"/>
              </w:rPr>
            </w:pPr>
            <w:r w:rsidRPr="0062502E">
              <w:rPr>
                <w:rFonts w:asciiTheme="minorHAnsi" w:hAnsiTheme="minorHAnsi" w:cstheme="minorHAnsi"/>
                <w:sz w:val="20"/>
                <w:szCs w:val="20"/>
              </w:rPr>
              <w:t>Attivate sui PC Aziendali (</w:t>
            </w:r>
            <w:proofErr w:type="spellStart"/>
            <w:r w:rsidRPr="0062502E">
              <w:rPr>
                <w:rFonts w:asciiTheme="minorHAnsi" w:hAnsiTheme="minorHAnsi" w:cstheme="minorHAnsi"/>
                <w:sz w:val="20"/>
                <w:szCs w:val="20"/>
              </w:rPr>
              <w:t>timeout</w:t>
            </w:r>
            <w:proofErr w:type="spellEnd"/>
            <w:r w:rsidRPr="0062502E">
              <w:rPr>
                <w:rFonts w:asciiTheme="minorHAnsi" w:hAnsiTheme="minorHAnsi" w:cstheme="minorHAnsi"/>
                <w:sz w:val="20"/>
                <w:szCs w:val="20"/>
              </w:rPr>
              <w:t xml:space="preserve"> e nuova richiesta di utente e password per lo sblocco)</w:t>
            </w:r>
          </w:p>
        </w:tc>
      </w:tr>
      <w:tr w:rsidR="006E1E11" w:rsidRPr="00F54B03" w14:paraId="080FD68F" w14:textId="77777777" w:rsidTr="006713C8">
        <w:tc>
          <w:tcPr>
            <w:tcW w:w="3209" w:type="dxa"/>
            <w:shd w:val="clear" w:color="auto" w:fill="D9D9D9" w:themeFill="background1" w:themeFillShade="D9"/>
          </w:tcPr>
          <w:p w14:paraId="67D5DA20" w14:textId="77777777" w:rsidR="006E1E11" w:rsidRPr="00F54B03" w:rsidRDefault="006E1E11" w:rsidP="006713C8">
            <w:pPr>
              <w:rPr>
                <w:rFonts w:asciiTheme="minorHAnsi" w:hAnsiTheme="minorHAnsi" w:cstheme="minorHAnsi"/>
                <w:sz w:val="20"/>
                <w:szCs w:val="20"/>
              </w:rPr>
            </w:pPr>
            <w:r w:rsidRPr="00F54B03">
              <w:rPr>
                <w:rFonts w:asciiTheme="minorHAnsi" w:hAnsiTheme="minorHAnsi" w:cstheme="minorHAnsi"/>
                <w:sz w:val="20"/>
                <w:szCs w:val="20"/>
              </w:rPr>
              <w:t>Back – up dei dati</w:t>
            </w:r>
          </w:p>
        </w:tc>
        <w:tc>
          <w:tcPr>
            <w:tcW w:w="2456" w:type="dxa"/>
          </w:tcPr>
          <w:p w14:paraId="121DEFF8" w14:textId="71C58308" w:rsidR="006E1E11" w:rsidRPr="00F54B03" w:rsidRDefault="006E1E11" w:rsidP="006713C8">
            <w:pPr>
              <w:rPr>
                <w:rFonts w:asciiTheme="minorHAnsi" w:hAnsiTheme="minorHAnsi" w:cstheme="minorHAnsi"/>
                <w:sz w:val="20"/>
                <w:szCs w:val="20"/>
              </w:rPr>
            </w:pPr>
          </w:p>
        </w:tc>
        <w:tc>
          <w:tcPr>
            <w:tcW w:w="3963" w:type="dxa"/>
          </w:tcPr>
          <w:p w14:paraId="218BB79D" w14:textId="7829AC57" w:rsidR="006E1E11" w:rsidRPr="00F54B03" w:rsidRDefault="00C6092F" w:rsidP="006713C8">
            <w:pPr>
              <w:rPr>
                <w:rFonts w:asciiTheme="minorHAnsi" w:hAnsiTheme="minorHAnsi" w:cstheme="minorHAnsi"/>
                <w:sz w:val="20"/>
                <w:szCs w:val="20"/>
              </w:rPr>
            </w:pPr>
            <w:r>
              <w:rPr>
                <w:rFonts w:asciiTheme="minorHAnsi" w:hAnsiTheme="minorHAnsi" w:cstheme="minorHAnsi"/>
                <w:sz w:val="20"/>
                <w:szCs w:val="20"/>
              </w:rPr>
              <w:t xml:space="preserve"> </w:t>
            </w:r>
          </w:p>
        </w:tc>
      </w:tr>
      <w:tr w:rsidR="0097418B" w:rsidRPr="00F54B03" w14:paraId="31ED17C1" w14:textId="77777777" w:rsidTr="006713C8">
        <w:tc>
          <w:tcPr>
            <w:tcW w:w="3209" w:type="dxa"/>
            <w:shd w:val="clear" w:color="auto" w:fill="D9D9D9" w:themeFill="background1" w:themeFillShade="D9"/>
          </w:tcPr>
          <w:p w14:paraId="61586965" w14:textId="2D957F26" w:rsidR="0097418B" w:rsidRPr="00F54B03" w:rsidRDefault="0097418B" w:rsidP="0097418B">
            <w:pPr>
              <w:rPr>
                <w:rFonts w:asciiTheme="minorHAnsi" w:hAnsiTheme="minorHAnsi" w:cstheme="minorHAnsi"/>
                <w:sz w:val="20"/>
                <w:szCs w:val="20"/>
              </w:rPr>
            </w:pPr>
            <w:r w:rsidRPr="00F54B03">
              <w:rPr>
                <w:rFonts w:asciiTheme="minorHAnsi" w:hAnsiTheme="minorHAnsi" w:cstheme="minorHAnsi"/>
                <w:sz w:val="20"/>
                <w:szCs w:val="20"/>
              </w:rPr>
              <w:t>Politiche di trasmissione dei dati</w:t>
            </w:r>
          </w:p>
        </w:tc>
        <w:tc>
          <w:tcPr>
            <w:tcW w:w="2456" w:type="dxa"/>
          </w:tcPr>
          <w:p w14:paraId="17D02A60" w14:textId="5B3BAA4C" w:rsidR="0097418B" w:rsidRPr="00F54B03" w:rsidRDefault="0097418B" w:rsidP="0097418B">
            <w:pPr>
              <w:rPr>
                <w:rFonts w:asciiTheme="minorHAnsi" w:hAnsiTheme="minorHAnsi" w:cstheme="minorHAnsi"/>
                <w:sz w:val="20"/>
                <w:szCs w:val="20"/>
              </w:rPr>
            </w:pPr>
            <w:r w:rsidRPr="0097418B">
              <w:rPr>
                <w:rFonts w:asciiTheme="minorHAnsi" w:hAnsiTheme="minorHAnsi" w:cstheme="minorHAnsi"/>
                <w:sz w:val="20"/>
                <w:szCs w:val="20"/>
              </w:rPr>
              <w:t>X</w:t>
            </w:r>
          </w:p>
        </w:tc>
        <w:tc>
          <w:tcPr>
            <w:tcW w:w="3963" w:type="dxa"/>
          </w:tcPr>
          <w:p w14:paraId="27F660D2" w14:textId="2EF26884" w:rsidR="0097418B" w:rsidRPr="0097418B" w:rsidRDefault="0097418B" w:rsidP="0097418B">
            <w:pPr>
              <w:rPr>
                <w:rFonts w:asciiTheme="minorHAnsi" w:hAnsiTheme="minorHAnsi" w:cstheme="minorHAnsi"/>
                <w:sz w:val="20"/>
                <w:szCs w:val="20"/>
              </w:rPr>
            </w:pPr>
            <w:r w:rsidRPr="0097418B">
              <w:rPr>
                <w:rFonts w:asciiTheme="minorHAnsi" w:hAnsiTheme="minorHAnsi" w:cstheme="minorHAnsi"/>
                <w:sz w:val="20"/>
                <w:szCs w:val="20"/>
              </w:rPr>
              <w:t>i dati saranno pseudonimizzati, associati ad un codice identificativo per paziente e inseriti dai centri in piattaforma CRF</w:t>
            </w:r>
            <w:r w:rsidR="00C6092F">
              <w:rPr>
                <w:rFonts w:asciiTheme="minorHAnsi" w:hAnsiTheme="minorHAnsi" w:cstheme="minorHAnsi"/>
                <w:sz w:val="20"/>
                <w:szCs w:val="20"/>
              </w:rPr>
              <w:t xml:space="preserve"> “ACTIDE”</w:t>
            </w:r>
            <w:r w:rsidRPr="0097418B">
              <w:rPr>
                <w:rFonts w:asciiTheme="minorHAnsi" w:hAnsiTheme="minorHAnsi" w:cstheme="minorHAnsi"/>
                <w:sz w:val="20"/>
                <w:szCs w:val="20"/>
              </w:rPr>
              <w:t xml:space="preserve"> tramite credenziali personali di accesso ad utenti abilitati.</w:t>
            </w:r>
          </w:p>
        </w:tc>
      </w:tr>
      <w:tr w:rsidR="0097418B" w:rsidRPr="00F54B03" w14:paraId="5116DB2B" w14:textId="77777777" w:rsidTr="006713C8">
        <w:tc>
          <w:tcPr>
            <w:tcW w:w="3209" w:type="dxa"/>
            <w:shd w:val="clear" w:color="auto" w:fill="D9D9D9" w:themeFill="background1" w:themeFillShade="D9"/>
          </w:tcPr>
          <w:p w14:paraId="70A43627" w14:textId="77777777" w:rsidR="0097418B" w:rsidRPr="00F54B03" w:rsidRDefault="0097418B" w:rsidP="0097418B">
            <w:pPr>
              <w:rPr>
                <w:rFonts w:asciiTheme="minorHAnsi" w:hAnsiTheme="minorHAnsi" w:cstheme="minorHAnsi"/>
                <w:sz w:val="20"/>
                <w:szCs w:val="20"/>
              </w:rPr>
            </w:pPr>
            <w:r w:rsidRPr="00F54B03">
              <w:rPr>
                <w:rFonts w:asciiTheme="minorHAnsi" w:hAnsiTheme="minorHAnsi" w:cstheme="minorHAnsi"/>
                <w:sz w:val="20"/>
                <w:szCs w:val="20"/>
              </w:rPr>
              <w:t>nel caso si utilizzi un sito web esterno:</w:t>
            </w:r>
          </w:p>
        </w:tc>
        <w:tc>
          <w:tcPr>
            <w:tcW w:w="2456" w:type="dxa"/>
          </w:tcPr>
          <w:p w14:paraId="66BE613D" w14:textId="306B7D57" w:rsidR="0097418B" w:rsidRPr="00F54B03" w:rsidRDefault="0097418B" w:rsidP="0097418B">
            <w:pPr>
              <w:rPr>
                <w:rFonts w:asciiTheme="minorHAnsi" w:hAnsiTheme="minorHAnsi" w:cstheme="minorHAnsi"/>
                <w:sz w:val="20"/>
                <w:szCs w:val="20"/>
              </w:rPr>
            </w:pPr>
          </w:p>
        </w:tc>
        <w:tc>
          <w:tcPr>
            <w:tcW w:w="3963" w:type="dxa"/>
          </w:tcPr>
          <w:p w14:paraId="30A550BB" w14:textId="6230983E" w:rsidR="0097418B" w:rsidRPr="0097418B" w:rsidRDefault="0097418B" w:rsidP="0097418B">
            <w:pPr>
              <w:rPr>
                <w:rFonts w:asciiTheme="minorHAnsi" w:hAnsiTheme="minorHAnsi" w:cstheme="minorHAnsi"/>
                <w:sz w:val="20"/>
                <w:szCs w:val="20"/>
              </w:rPr>
            </w:pPr>
          </w:p>
        </w:tc>
      </w:tr>
      <w:tr w:rsidR="0097418B" w:rsidRPr="00F54B03" w14:paraId="5B851E9D" w14:textId="77777777" w:rsidTr="006713C8">
        <w:tc>
          <w:tcPr>
            <w:tcW w:w="3209" w:type="dxa"/>
            <w:shd w:val="clear" w:color="auto" w:fill="D9D9D9" w:themeFill="background1" w:themeFillShade="D9"/>
          </w:tcPr>
          <w:p w14:paraId="74E2D42A" w14:textId="77777777" w:rsidR="0097418B" w:rsidRPr="00F54B03" w:rsidRDefault="0097418B" w:rsidP="0097418B">
            <w:pPr>
              <w:rPr>
                <w:rFonts w:asciiTheme="minorHAnsi" w:hAnsiTheme="minorHAnsi" w:cstheme="minorHAnsi"/>
                <w:sz w:val="18"/>
                <w:szCs w:val="18"/>
              </w:rPr>
            </w:pPr>
            <w:r w:rsidRPr="00F54B03">
              <w:rPr>
                <w:rFonts w:asciiTheme="minorHAnsi" w:hAnsiTheme="minorHAnsi" w:cstheme="minorHAnsi"/>
                <w:sz w:val="18"/>
                <w:szCs w:val="18"/>
              </w:rPr>
              <w:t>Connessione sicura</w:t>
            </w:r>
          </w:p>
        </w:tc>
        <w:tc>
          <w:tcPr>
            <w:tcW w:w="2456" w:type="dxa"/>
          </w:tcPr>
          <w:p w14:paraId="3CF23D67" w14:textId="77777777" w:rsidR="0097418B" w:rsidRPr="00F54B03" w:rsidRDefault="0097418B" w:rsidP="0097418B">
            <w:pPr>
              <w:rPr>
                <w:rFonts w:asciiTheme="minorHAnsi" w:hAnsiTheme="minorHAnsi" w:cstheme="minorHAnsi"/>
                <w:sz w:val="18"/>
                <w:szCs w:val="18"/>
              </w:rPr>
            </w:pPr>
            <w:r>
              <w:rPr>
                <w:rFonts w:asciiTheme="minorHAnsi" w:hAnsiTheme="minorHAnsi" w:cstheme="minorHAnsi"/>
                <w:sz w:val="18"/>
                <w:szCs w:val="18"/>
              </w:rPr>
              <w:t>x</w:t>
            </w:r>
          </w:p>
        </w:tc>
        <w:tc>
          <w:tcPr>
            <w:tcW w:w="3963" w:type="dxa"/>
          </w:tcPr>
          <w:p w14:paraId="342A72DC" w14:textId="7D4D7C5A" w:rsidR="0097418B" w:rsidRPr="0062502E" w:rsidRDefault="0097418B" w:rsidP="0097418B">
            <w:pPr>
              <w:rPr>
                <w:rFonts w:asciiTheme="minorHAnsi" w:hAnsiTheme="minorHAnsi" w:cstheme="minorHAnsi"/>
                <w:sz w:val="20"/>
                <w:szCs w:val="20"/>
              </w:rPr>
            </w:pPr>
          </w:p>
        </w:tc>
      </w:tr>
      <w:tr w:rsidR="0097418B" w:rsidRPr="00F54B03" w14:paraId="029E4B5D" w14:textId="77777777" w:rsidTr="006713C8">
        <w:tc>
          <w:tcPr>
            <w:tcW w:w="3209" w:type="dxa"/>
            <w:shd w:val="clear" w:color="auto" w:fill="D9D9D9" w:themeFill="background1" w:themeFillShade="D9"/>
          </w:tcPr>
          <w:p w14:paraId="1CF44BD2" w14:textId="77777777" w:rsidR="0097418B" w:rsidRPr="00F54B03" w:rsidRDefault="0097418B" w:rsidP="0097418B">
            <w:pPr>
              <w:rPr>
                <w:rFonts w:asciiTheme="minorHAnsi" w:hAnsiTheme="minorHAnsi" w:cstheme="minorHAnsi"/>
                <w:sz w:val="18"/>
                <w:szCs w:val="18"/>
              </w:rPr>
            </w:pPr>
            <w:r w:rsidRPr="00F54B03">
              <w:rPr>
                <w:rFonts w:asciiTheme="minorHAnsi" w:hAnsiTheme="minorHAnsi" w:cstheme="minorHAnsi"/>
                <w:sz w:val="18"/>
                <w:szCs w:val="18"/>
              </w:rPr>
              <w:t>Accesso protetto da utenza personale</w:t>
            </w:r>
          </w:p>
        </w:tc>
        <w:tc>
          <w:tcPr>
            <w:tcW w:w="2456" w:type="dxa"/>
          </w:tcPr>
          <w:p w14:paraId="630D8882" w14:textId="0D7B329B" w:rsidR="0097418B" w:rsidRPr="00F54B03" w:rsidRDefault="0097418B" w:rsidP="0097418B">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193ADF89" w14:textId="20A8963D" w:rsidR="0097418B" w:rsidRPr="00F54B03" w:rsidRDefault="0097418B" w:rsidP="0097418B">
            <w:pPr>
              <w:rPr>
                <w:rFonts w:asciiTheme="minorHAnsi" w:hAnsiTheme="minorHAnsi" w:cstheme="minorHAnsi"/>
                <w:sz w:val="20"/>
                <w:szCs w:val="20"/>
              </w:rPr>
            </w:pPr>
          </w:p>
        </w:tc>
      </w:tr>
      <w:tr w:rsidR="0097418B" w:rsidRPr="00F54B03" w14:paraId="49562B01" w14:textId="77777777" w:rsidTr="006713C8">
        <w:tc>
          <w:tcPr>
            <w:tcW w:w="3209" w:type="dxa"/>
            <w:shd w:val="clear" w:color="auto" w:fill="D9D9D9" w:themeFill="background1" w:themeFillShade="D9"/>
          </w:tcPr>
          <w:p w14:paraId="0DBDD1EE" w14:textId="77777777" w:rsidR="0097418B" w:rsidRPr="00F54B03" w:rsidRDefault="0097418B" w:rsidP="0097418B">
            <w:pPr>
              <w:jc w:val="both"/>
              <w:rPr>
                <w:rFonts w:asciiTheme="minorHAnsi" w:hAnsiTheme="minorHAnsi" w:cstheme="minorHAnsi"/>
                <w:sz w:val="20"/>
                <w:szCs w:val="20"/>
              </w:rPr>
            </w:pPr>
            <w:r w:rsidRPr="00F54B03">
              <w:rPr>
                <w:rFonts w:asciiTheme="minorHAnsi" w:hAnsiTheme="minorHAnsi" w:cstheme="minorHAnsi"/>
                <w:sz w:val="20"/>
                <w:szCs w:val="20"/>
              </w:rPr>
              <w:t>Crittografia</w:t>
            </w:r>
          </w:p>
        </w:tc>
        <w:tc>
          <w:tcPr>
            <w:tcW w:w="2456" w:type="dxa"/>
          </w:tcPr>
          <w:p w14:paraId="462B5235" w14:textId="261E13C5" w:rsidR="0097418B" w:rsidRPr="00F54B03" w:rsidRDefault="0097418B" w:rsidP="0097418B">
            <w:pPr>
              <w:rPr>
                <w:rFonts w:asciiTheme="minorHAnsi" w:hAnsiTheme="minorHAnsi" w:cstheme="minorHAnsi"/>
                <w:sz w:val="20"/>
                <w:szCs w:val="20"/>
              </w:rPr>
            </w:pPr>
          </w:p>
        </w:tc>
        <w:tc>
          <w:tcPr>
            <w:tcW w:w="3963" w:type="dxa"/>
          </w:tcPr>
          <w:p w14:paraId="06FD9552" w14:textId="77777777" w:rsidR="0097418B" w:rsidRPr="00F54B03" w:rsidRDefault="0097418B" w:rsidP="0097418B">
            <w:pPr>
              <w:rPr>
                <w:rFonts w:asciiTheme="minorHAnsi" w:hAnsiTheme="minorHAnsi" w:cstheme="minorHAnsi"/>
                <w:sz w:val="20"/>
                <w:szCs w:val="20"/>
              </w:rPr>
            </w:pPr>
            <w:r>
              <w:rPr>
                <w:rFonts w:asciiTheme="minorHAnsi" w:hAnsiTheme="minorHAnsi" w:cstheme="minorHAnsi"/>
                <w:sz w:val="20"/>
                <w:szCs w:val="20"/>
              </w:rPr>
              <w:t>Lo strumento utilizzato per la raccolta dati (Excel)non prevede la crittografazione</w:t>
            </w:r>
          </w:p>
        </w:tc>
      </w:tr>
      <w:tr w:rsidR="0097418B" w:rsidRPr="00F54B03" w14:paraId="571F64F1" w14:textId="77777777" w:rsidTr="006713C8">
        <w:tc>
          <w:tcPr>
            <w:tcW w:w="3209" w:type="dxa"/>
            <w:shd w:val="clear" w:color="auto" w:fill="D9D9D9" w:themeFill="background1" w:themeFillShade="D9"/>
          </w:tcPr>
          <w:p w14:paraId="09BC9265" w14:textId="77777777" w:rsidR="0097418B" w:rsidRPr="00F52F27" w:rsidRDefault="0097418B" w:rsidP="0097418B">
            <w:pPr>
              <w:jc w:val="both"/>
              <w:rPr>
                <w:rFonts w:asciiTheme="minorHAnsi" w:hAnsiTheme="minorHAnsi" w:cstheme="minorHAnsi"/>
                <w:sz w:val="20"/>
                <w:szCs w:val="20"/>
              </w:rPr>
            </w:pPr>
            <w:r w:rsidRPr="00F52F27">
              <w:rPr>
                <w:rFonts w:asciiTheme="minorHAnsi" w:hAnsiTheme="minorHAnsi" w:cstheme="minorHAnsi"/>
                <w:sz w:val="20"/>
                <w:szCs w:val="20"/>
              </w:rPr>
              <w:t>Anonimizzazione</w:t>
            </w:r>
          </w:p>
        </w:tc>
        <w:tc>
          <w:tcPr>
            <w:tcW w:w="2456" w:type="dxa"/>
          </w:tcPr>
          <w:p w14:paraId="2248D5AE" w14:textId="77777777" w:rsidR="0097418B" w:rsidRPr="00F52F27" w:rsidRDefault="0097418B" w:rsidP="0097418B">
            <w:pPr>
              <w:rPr>
                <w:rFonts w:asciiTheme="minorHAnsi" w:hAnsiTheme="minorHAnsi" w:cstheme="minorHAnsi"/>
                <w:sz w:val="20"/>
                <w:szCs w:val="20"/>
              </w:rPr>
            </w:pPr>
          </w:p>
        </w:tc>
        <w:tc>
          <w:tcPr>
            <w:tcW w:w="3963" w:type="dxa"/>
          </w:tcPr>
          <w:sdt>
            <w:sdtPr>
              <w:rPr>
                <w:rFonts w:asciiTheme="minorHAnsi" w:hAnsiTheme="minorHAnsi" w:cstheme="minorHAnsi"/>
                <w:color w:val="000000"/>
                <w:sz w:val="20"/>
                <w:szCs w:val="20"/>
              </w:rPr>
              <w:alias w:val="specificare"/>
              <w:tag w:val="specificare"/>
              <w:id w:val="887149889"/>
              <w:placeholder>
                <w:docPart w:val="E664995DEBAC4F84A8FF7AFAB439AD59"/>
              </w:placeholder>
              <w:text w:multiLine="1"/>
            </w:sdtPr>
            <w:sdtEndPr/>
            <w:sdtContent>
              <w:p w14:paraId="5F3A3566" w14:textId="7E985A47" w:rsidR="0097418B" w:rsidRPr="00F52F27" w:rsidRDefault="0097418B" w:rsidP="0097418B">
                <w:pPr>
                  <w:spacing w:line="300" w:lineRule="exact"/>
                  <w:jc w:val="both"/>
                  <w:rPr>
                    <w:rFonts w:asciiTheme="minorHAnsi" w:hAnsiTheme="minorHAnsi" w:cstheme="minorHAnsi"/>
                    <w:color w:val="000000"/>
                    <w:sz w:val="20"/>
                    <w:szCs w:val="20"/>
                  </w:rPr>
                </w:pPr>
                <w:r w:rsidRPr="00F52F27">
                  <w:rPr>
                    <w:rFonts w:asciiTheme="minorHAnsi" w:hAnsiTheme="minorHAnsi" w:cstheme="minorHAnsi"/>
                    <w:color w:val="000000"/>
                    <w:sz w:val="20"/>
                    <w:szCs w:val="20"/>
                  </w:rPr>
                  <w:t>n</w:t>
                </w:r>
              </w:p>
            </w:sdtContent>
          </w:sdt>
        </w:tc>
      </w:tr>
      <w:tr w:rsidR="0097418B" w:rsidRPr="00F54B03" w14:paraId="2611C6F9" w14:textId="77777777" w:rsidTr="006713C8">
        <w:tc>
          <w:tcPr>
            <w:tcW w:w="3209" w:type="dxa"/>
            <w:shd w:val="clear" w:color="auto" w:fill="D9D9D9" w:themeFill="background1" w:themeFillShade="D9"/>
          </w:tcPr>
          <w:p w14:paraId="6A70580D" w14:textId="77777777" w:rsidR="0097418B" w:rsidRPr="00F52F27" w:rsidRDefault="0097418B" w:rsidP="0097418B">
            <w:pPr>
              <w:jc w:val="both"/>
              <w:rPr>
                <w:rFonts w:asciiTheme="minorHAnsi" w:hAnsiTheme="minorHAnsi" w:cstheme="minorHAnsi"/>
                <w:sz w:val="20"/>
                <w:szCs w:val="20"/>
              </w:rPr>
            </w:pPr>
            <w:r w:rsidRPr="00F52F27">
              <w:rPr>
                <w:rFonts w:asciiTheme="minorHAnsi" w:hAnsiTheme="minorHAnsi" w:cstheme="minorHAnsi"/>
                <w:sz w:val="20"/>
                <w:szCs w:val="20"/>
              </w:rPr>
              <w:t>Pseudonimizzazione</w:t>
            </w:r>
          </w:p>
        </w:tc>
        <w:tc>
          <w:tcPr>
            <w:tcW w:w="2456" w:type="dxa"/>
          </w:tcPr>
          <w:p w14:paraId="72EED724" w14:textId="3582D023" w:rsidR="0097418B" w:rsidRPr="00F52F27" w:rsidRDefault="0097418B" w:rsidP="0097418B">
            <w:pPr>
              <w:rPr>
                <w:rFonts w:asciiTheme="minorHAnsi" w:hAnsiTheme="minorHAnsi" w:cstheme="minorHAnsi"/>
                <w:sz w:val="20"/>
                <w:szCs w:val="20"/>
              </w:rPr>
            </w:pPr>
            <w:r w:rsidRPr="00F52F27">
              <w:rPr>
                <w:rFonts w:asciiTheme="minorHAnsi" w:hAnsiTheme="minorHAnsi" w:cstheme="minorHAnsi"/>
                <w:sz w:val="20"/>
                <w:szCs w:val="20"/>
              </w:rPr>
              <w:t>X</w:t>
            </w:r>
          </w:p>
        </w:tc>
        <w:tc>
          <w:tcPr>
            <w:tcW w:w="3963" w:type="dxa"/>
          </w:tcPr>
          <w:p w14:paraId="3B6D2D12" w14:textId="67809E40" w:rsidR="0097418B" w:rsidRPr="00F52F27" w:rsidRDefault="0097418B" w:rsidP="0097418B">
            <w:pPr>
              <w:spacing w:line="300" w:lineRule="exact"/>
              <w:jc w:val="both"/>
              <w:rPr>
                <w:rFonts w:asciiTheme="minorHAnsi" w:hAnsiTheme="minorHAnsi" w:cstheme="minorHAnsi"/>
                <w:color w:val="000000"/>
                <w:sz w:val="20"/>
                <w:szCs w:val="20"/>
              </w:rPr>
            </w:pPr>
            <w:r w:rsidRPr="00F52F27">
              <w:rPr>
                <w:rFonts w:asciiTheme="minorHAnsi" w:hAnsiTheme="minorHAnsi" w:cstheme="minorHAnsi"/>
                <w:color w:val="000000"/>
                <w:sz w:val="20"/>
                <w:szCs w:val="20"/>
              </w:rPr>
              <w:t>Al pz che accetta di partecipare allo studio verrà assegnato un numero progressivo da parte del centro sperimentatore</w:t>
            </w:r>
            <w:r>
              <w:rPr>
                <w:rFonts w:asciiTheme="minorHAnsi" w:hAnsiTheme="minorHAnsi" w:cstheme="minorHAnsi"/>
                <w:color w:val="000000"/>
                <w:sz w:val="20"/>
                <w:szCs w:val="20"/>
              </w:rPr>
              <w:t>. Il centro sperimentatore è l’unico a conoscerne la corrispondenza.</w:t>
            </w:r>
          </w:p>
          <w:p w14:paraId="25CE4769" w14:textId="4D4B8EC1" w:rsidR="0097418B" w:rsidRPr="00F52F27" w:rsidRDefault="0097418B" w:rsidP="0097418B">
            <w:pPr>
              <w:spacing w:line="300" w:lineRule="exact"/>
              <w:jc w:val="both"/>
              <w:rPr>
                <w:rFonts w:asciiTheme="minorHAnsi" w:hAnsiTheme="minorHAnsi" w:cstheme="minorHAnsi"/>
                <w:color w:val="000000"/>
                <w:sz w:val="20"/>
                <w:szCs w:val="20"/>
              </w:rPr>
            </w:pPr>
            <w:r w:rsidRPr="00F52F27">
              <w:rPr>
                <w:rFonts w:asciiTheme="minorHAnsi" w:hAnsiTheme="minorHAnsi" w:cstheme="minorHAnsi"/>
                <w:color w:val="000000"/>
                <w:sz w:val="20"/>
                <w:szCs w:val="20"/>
              </w:rPr>
              <w:t xml:space="preserve">I dati saranno inseriti sulla piattaforma ACTIDE </w:t>
            </w:r>
            <w:r>
              <w:rPr>
                <w:rFonts w:asciiTheme="minorHAnsi" w:hAnsiTheme="minorHAnsi" w:cstheme="minorHAnsi"/>
                <w:color w:val="000000"/>
                <w:sz w:val="20"/>
                <w:szCs w:val="20"/>
              </w:rPr>
              <w:t xml:space="preserve">con l’identificativo solo del numero a lui assegnato. </w:t>
            </w:r>
          </w:p>
          <w:p w14:paraId="4FC079E9" w14:textId="6E5DF6B4" w:rsidR="0097418B" w:rsidRPr="00F52F27" w:rsidRDefault="0097418B" w:rsidP="0097418B">
            <w:pPr>
              <w:spacing w:line="300" w:lineRule="exact"/>
              <w:jc w:val="both"/>
              <w:rPr>
                <w:rFonts w:asciiTheme="minorHAnsi" w:hAnsiTheme="minorHAnsi" w:cstheme="minorHAnsi"/>
                <w:color w:val="000000"/>
                <w:sz w:val="20"/>
                <w:szCs w:val="20"/>
              </w:rPr>
            </w:pPr>
          </w:p>
        </w:tc>
      </w:tr>
      <w:tr w:rsidR="0097418B" w:rsidRPr="00F54B03" w14:paraId="0D050F5B" w14:textId="77777777" w:rsidTr="006713C8">
        <w:tc>
          <w:tcPr>
            <w:tcW w:w="3209" w:type="dxa"/>
            <w:shd w:val="clear" w:color="auto" w:fill="D9D9D9" w:themeFill="background1" w:themeFillShade="D9"/>
          </w:tcPr>
          <w:p w14:paraId="130B0471" w14:textId="77777777" w:rsidR="0097418B" w:rsidRPr="00F54B03" w:rsidRDefault="0097418B" w:rsidP="0097418B">
            <w:pPr>
              <w:jc w:val="both"/>
              <w:rPr>
                <w:rFonts w:asciiTheme="minorHAnsi" w:hAnsiTheme="minorHAnsi" w:cstheme="minorHAnsi"/>
                <w:sz w:val="20"/>
                <w:szCs w:val="20"/>
              </w:rPr>
            </w:pPr>
            <w:r w:rsidRPr="00F54B03">
              <w:rPr>
                <w:rFonts w:asciiTheme="minorHAnsi" w:hAnsiTheme="minorHAnsi" w:cstheme="minorHAnsi"/>
                <w:sz w:val="20"/>
                <w:szCs w:val="20"/>
              </w:rPr>
              <w:t>Sicurezza dei documenti cartacei</w:t>
            </w:r>
          </w:p>
        </w:tc>
        <w:tc>
          <w:tcPr>
            <w:tcW w:w="2456" w:type="dxa"/>
          </w:tcPr>
          <w:p w14:paraId="28B62F8E" w14:textId="35CC57DF" w:rsidR="0097418B" w:rsidRPr="00F54B03" w:rsidRDefault="0097418B" w:rsidP="0097418B">
            <w:pPr>
              <w:rPr>
                <w:rFonts w:asciiTheme="minorHAnsi" w:hAnsiTheme="minorHAnsi" w:cstheme="minorHAnsi"/>
                <w:sz w:val="20"/>
                <w:szCs w:val="20"/>
              </w:rPr>
            </w:pPr>
          </w:p>
        </w:tc>
        <w:tc>
          <w:tcPr>
            <w:tcW w:w="3963" w:type="dxa"/>
          </w:tcPr>
          <w:p w14:paraId="704B1F84" w14:textId="77777777" w:rsidR="0097418B" w:rsidRPr="00F54B03" w:rsidRDefault="0097418B" w:rsidP="0097418B">
            <w:pPr>
              <w:rPr>
                <w:rFonts w:asciiTheme="minorHAnsi" w:hAnsiTheme="minorHAnsi" w:cstheme="minorHAnsi"/>
                <w:sz w:val="20"/>
                <w:szCs w:val="20"/>
              </w:rPr>
            </w:pPr>
            <w:r>
              <w:rPr>
                <w:rFonts w:asciiTheme="minorHAnsi" w:hAnsiTheme="minorHAnsi" w:cstheme="minorHAnsi"/>
                <w:sz w:val="20"/>
                <w:szCs w:val="20"/>
              </w:rPr>
              <w:t>I dati non vengono raccolti in formato cartaceo</w:t>
            </w:r>
          </w:p>
        </w:tc>
      </w:tr>
      <w:tr w:rsidR="0097418B" w:rsidRPr="00F54B03" w14:paraId="786AEF38" w14:textId="77777777" w:rsidTr="006713C8">
        <w:tc>
          <w:tcPr>
            <w:tcW w:w="3209" w:type="dxa"/>
            <w:shd w:val="clear" w:color="auto" w:fill="D9D9D9" w:themeFill="background1" w:themeFillShade="D9"/>
          </w:tcPr>
          <w:p w14:paraId="162AC80A" w14:textId="77777777" w:rsidR="0097418B" w:rsidRPr="00F54B03" w:rsidRDefault="0097418B" w:rsidP="0097418B">
            <w:pPr>
              <w:jc w:val="both"/>
              <w:rPr>
                <w:rFonts w:asciiTheme="minorHAnsi" w:hAnsiTheme="minorHAnsi" w:cstheme="minorHAnsi"/>
                <w:sz w:val="20"/>
                <w:szCs w:val="20"/>
              </w:rPr>
            </w:pPr>
            <w:r w:rsidRPr="00F54B03">
              <w:rPr>
                <w:rFonts w:asciiTheme="minorHAnsi" w:hAnsiTheme="minorHAnsi" w:cstheme="minorHAnsi"/>
                <w:sz w:val="20"/>
                <w:szCs w:val="20"/>
              </w:rPr>
              <w:t>Gestione postazioni</w:t>
            </w:r>
          </w:p>
        </w:tc>
        <w:tc>
          <w:tcPr>
            <w:tcW w:w="2456" w:type="dxa"/>
          </w:tcPr>
          <w:p w14:paraId="0248E108" w14:textId="77777777" w:rsidR="0097418B" w:rsidRPr="00F54B03" w:rsidRDefault="0097418B" w:rsidP="0097418B">
            <w:pPr>
              <w:rPr>
                <w:rFonts w:asciiTheme="minorHAnsi" w:hAnsiTheme="minorHAnsi" w:cstheme="minorHAnsi"/>
                <w:sz w:val="20"/>
                <w:szCs w:val="20"/>
              </w:rPr>
            </w:pPr>
            <w:r w:rsidRPr="00F54B03">
              <w:rPr>
                <w:rFonts w:asciiTheme="minorHAnsi" w:hAnsiTheme="minorHAnsi" w:cstheme="minorHAnsi"/>
                <w:sz w:val="20"/>
                <w:szCs w:val="20"/>
              </w:rPr>
              <w:t>X</w:t>
            </w:r>
          </w:p>
        </w:tc>
        <w:tc>
          <w:tcPr>
            <w:tcW w:w="3963" w:type="dxa"/>
          </w:tcPr>
          <w:p w14:paraId="40EDA8A1" w14:textId="77777777" w:rsidR="0097418B" w:rsidRPr="00F54B03" w:rsidRDefault="0097418B" w:rsidP="0097418B">
            <w:pPr>
              <w:rPr>
                <w:rFonts w:asciiTheme="minorHAnsi" w:hAnsiTheme="minorHAnsi" w:cstheme="minorHAnsi"/>
                <w:sz w:val="20"/>
                <w:szCs w:val="20"/>
              </w:rPr>
            </w:pPr>
            <w:r>
              <w:rPr>
                <w:rFonts w:asciiTheme="minorHAnsi" w:hAnsiTheme="minorHAnsi" w:cstheme="minorHAnsi"/>
                <w:sz w:val="20"/>
                <w:szCs w:val="20"/>
              </w:rPr>
              <w:t>Le postazioni sono accessibili dai soli utenti aziendali. È presente un disciplinare aziendale sull’utilizzo delle postazioni informatiche</w:t>
            </w:r>
          </w:p>
        </w:tc>
      </w:tr>
      <w:tr w:rsidR="0097418B" w:rsidRPr="00F54B03" w14:paraId="08FB7C5E" w14:textId="77777777" w:rsidTr="006713C8">
        <w:tc>
          <w:tcPr>
            <w:tcW w:w="3209" w:type="dxa"/>
            <w:shd w:val="clear" w:color="auto" w:fill="D9D9D9" w:themeFill="background1" w:themeFillShade="D9"/>
          </w:tcPr>
          <w:p w14:paraId="39683A2B" w14:textId="77777777" w:rsidR="0097418B" w:rsidRPr="00F54B03" w:rsidRDefault="0097418B" w:rsidP="0097418B">
            <w:pPr>
              <w:jc w:val="both"/>
              <w:rPr>
                <w:rFonts w:asciiTheme="minorHAnsi" w:hAnsiTheme="minorHAnsi" w:cstheme="minorHAnsi"/>
                <w:sz w:val="20"/>
                <w:szCs w:val="20"/>
              </w:rPr>
            </w:pPr>
            <w:r w:rsidRPr="00F54B03">
              <w:rPr>
                <w:rFonts w:asciiTheme="minorHAnsi" w:hAnsiTheme="minorHAnsi" w:cstheme="minorHAnsi"/>
                <w:sz w:val="20"/>
                <w:szCs w:val="20"/>
              </w:rPr>
              <w:t>Autenticazione</w:t>
            </w:r>
          </w:p>
        </w:tc>
        <w:tc>
          <w:tcPr>
            <w:tcW w:w="2456" w:type="dxa"/>
          </w:tcPr>
          <w:p w14:paraId="6E8C6327" w14:textId="77777777" w:rsidR="0097418B" w:rsidRPr="00F54B03" w:rsidRDefault="0097418B" w:rsidP="0097418B">
            <w:pPr>
              <w:rPr>
                <w:rFonts w:asciiTheme="minorHAnsi" w:hAnsiTheme="minorHAnsi" w:cstheme="minorHAnsi"/>
                <w:sz w:val="20"/>
                <w:szCs w:val="20"/>
              </w:rPr>
            </w:pPr>
            <w:r w:rsidRPr="00F54B03">
              <w:rPr>
                <w:rFonts w:asciiTheme="minorHAnsi" w:hAnsiTheme="minorHAnsi" w:cstheme="minorHAnsi"/>
                <w:sz w:val="20"/>
                <w:szCs w:val="20"/>
              </w:rPr>
              <w:t>X</w:t>
            </w:r>
          </w:p>
        </w:tc>
        <w:tc>
          <w:tcPr>
            <w:tcW w:w="3963" w:type="dxa"/>
          </w:tcPr>
          <w:p w14:paraId="1AC4BFB6" w14:textId="77777777" w:rsidR="0097418B" w:rsidRPr="00F54B03" w:rsidRDefault="0097418B" w:rsidP="0097418B">
            <w:pPr>
              <w:rPr>
                <w:rFonts w:asciiTheme="minorHAnsi" w:hAnsiTheme="minorHAnsi" w:cstheme="minorHAnsi"/>
                <w:sz w:val="20"/>
                <w:szCs w:val="20"/>
              </w:rPr>
            </w:pPr>
            <w:r>
              <w:rPr>
                <w:rFonts w:asciiTheme="minorHAnsi" w:hAnsiTheme="minorHAnsi" w:cstheme="minorHAnsi"/>
                <w:sz w:val="20"/>
                <w:szCs w:val="20"/>
              </w:rPr>
              <w:t>L’autenticazione avviene tramite username/password. La password è cambiata ogni 90 giorni secondo le normative vigenti</w:t>
            </w:r>
          </w:p>
        </w:tc>
      </w:tr>
      <w:tr w:rsidR="0097418B" w:rsidRPr="00F54B03" w14:paraId="3130C33F" w14:textId="77777777" w:rsidTr="006713C8">
        <w:tc>
          <w:tcPr>
            <w:tcW w:w="3209" w:type="dxa"/>
            <w:shd w:val="clear" w:color="auto" w:fill="D9D9D9" w:themeFill="background1" w:themeFillShade="D9"/>
          </w:tcPr>
          <w:p w14:paraId="32DECE0F" w14:textId="77777777" w:rsidR="0097418B" w:rsidRPr="00F54B03" w:rsidRDefault="0097418B" w:rsidP="0097418B">
            <w:pPr>
              <w:jc w:val="both"/>
              <w:rPr>
                <w:rFonts w:asciiTheme="minorHAnsi" w:hAnsiTheme="minorHAnsi" w:cstheme="minorHAnsi"/>
                <w:sz w:val="20"/>
                <w:szCs w:val="20"/>
              </w:rPr>
            </w:pPr>
            <w:r w:rsidRPr="00F54B03">
              <w:rPr>
                <w:rFonts w:asciiTheme="minorHAnsi" w:hAnsiTheme="minorHAnsi" w:cstheme="minorHAnsi"/>
                <w:sz w:val="20"/>
                <w:szCs w:val="20"/>
              </w:rPr>
              <w:t xml:space="preserve">Policy di gestione data </w:t>
            </w:r>
            <w:proofErr w:type="spellStart"/>
            <w:r w:rsidRPr="00F54B03">
              <w:rPr>
                <w:rFonts w:asciiTheme="minorHAnsi" w:hAnsiTheme="minorHAnsi" w:cstheme="minorHAnsi"/>
                <w:sz w:val="20"/>
                <w:szCs w:val="20"/>
              </w:rPr>
              <w:t>breach</w:t>
            </w:r>
            <w:proofErr w:type="spellEnd"/>
          </w:p>
        </w:tc>
        <w:tc>
          <w:tcPr>
            <w:tcW w:w="2456" w:type="dxa"/>
          </w:tcPr>
          <w:p w14:paraId="2893D9DC" w14:textId="77777777" w:rsidR="0097418B" w:rsidRPr="00F54B03" w:rsidRDefault="0097418B" w:rsidP="0097418B">
            <w:pPr>
              <w:rPr>
                <w:rFonts w:asciiTheme="minorHAnsi" w:hAnsiTheme="minorHAnsi" w:cstheme="minorHAnsi"/>
                <w:sz w:val="20"/>
                <w:szCs w:val="20"/>
              </w:rPr>
            </w:pPr>
            <w:r w:rsidRPr="00F54B03">
              <w:rPr>
                <w:rFonts w:asciiTheme="minorHAnsi" w:hAnsiTheme="minorHAnsi" w:cstheme="minorHAnsi"/>
                <w:sz w:val="20"/>
                <w:szCs w:val="20"/>
              </w:rPr>
              <w:t>X</w:t>
            </w:r>
          </w:p>
        </w:tc>
        <w:tc>
          <w:tcPr>
            <w:tcW w:w="3963" w:type="dxa"/>
          </w:tcPr>
          <w:p w14:paraId="4B19A08B" w14:textId="77777777" w:rsidR="0097418B" w:rsidRPr="00F54B03" w:rsidRDefault="0097418B" w:rsidP="0097418B">
            <w:pPr>
              <w:rPr>
                <w:rFonts w:asciiTheme="minorHAnsi" w:hAnsiTheme="minorHAnsi" w:cstheme="minorHAnsi"/>
                <w:sz w:val="20"/>
                <w:szCs w:val="20"/>
              </w:rPr>
            </w:pPr>
            <w:r w:rsidRPr="006C0F0D">
              <w:rPr>
                <w:rFonts w:asciiTheme="minorHAnsi" w:hAnsiTheme="minorHAnsi" w:cstheme="minorHAnsi"/>
                <w:sz w:val="20"/>
                <w:szCs w:val="20"/>
              </w:rPr>
              <w:t xml:space="preserve">L’Azienda ha adottato una procedura di gestione delle violazioni dei dati personali in cui sono definite le modalità operative da seguire in caso di incidente. La medesima procedura viene fornita ai Responsabili del trattamento in quanto disciplina anche le violazioni esterne all’Azienda. </w:t>
            </w:r>
            <w:r>
              <w:rPr>
                <w:rFonts w:asciiTheme="minorHAnsi" w:hAnsiTheme="minorHAnsi" w:cstheme="minorHAnsi"/>
                <w:sz w:val="20"/>
                <w:szCs w:val="20"/>
              </w:rPr>
              <w:t xml:space="preserve">È </w:t>
            </w:r>
            <w:r w:rsidRPr="006C0F0D">
              <w:rPr>
                <w:rFonts w:asciiTheme="minorHAnsi" w:hAnsiTheme="minorHAnsi" w:cstheme="minorHAnsi"/>
                <w:sz w:val="20"/>
                <w:szCs w:val="20"/>
              </w:rPr>
              <w:t>previsto un registro aziendale delle violazioni</w:t>
            </w:r>
          </w:p>
        </w:tc>
      </w:tr>
    </w:tbl>
    <w:p w14:paraId="55A06FCC" w14:textId="77777777" w:rsidR="003D773C" w:rsidRDefault="003D773C" w:rsidP="003D773C">
      <w:pPr>
        <w:suppressAutoHyphens w:val="0"/>
        <w:jc w:val="center"/>
        <w:rPr>
          <w:rFonts w:asciiTheme="minorHAnsi" w:hAnsiTheme="minorHAnsi" w:cstheme="minorHAnsi"/>
          <w:b/>
          <w:i/>
          <w:sz w:val="20"/>
          <w:szCs w:val="20"/>
        </w:rPr>
      </w:pPr>
    </w:p>
    <w:p w14:paraId="70135429" w14:textId="77777777" w:rsidR="003D773C" w:rsidRDefault="003D773C" w:rsidP="003D773C">
      <w:pPr>
        <w:suppressAutoHyphens w:val="0"/>
        <w:jc w:val="center"/>
        <w:rPr>
          <w:rFonts w:asciiTheme="minorHAnsi" w:hAnsiTheme="minorHAnsi" w:cstheme="minorHAnsi"/>
          <w:b/>
          <w:color w:val="000000"/>
        </w:rPr>
      </w:pPr>
    </w:p>
    <w:p w14:paraId="564FC89E" w14:textId="77777777" w:rsidR="00C6092F" w:rsidRDefault="00C6092F" w:rsidP="00C6092F">
      <w:pPr>
        <w:rPr>
          <w:rFonts w:ascii="Calibri" w:hAnsi="Calibri" w:cs="Calibri"/>
          <w:b/>
          <w:color w:val="000000"/>
          <w:sz w:val="18"/>
          <w:szCs w:val="18"/>
        </w:rPr>
      </w:pPr>
    </w:p>
    <w:p w14:paraId="4DB57EA5" w14:textId="78F47C41" w:rsidR="00C6092F" w:rsidRPr="00C6092F" w:rsidRDefault="00C6092F" w:rsidP="00C6092F">
      <w:pPr>
        <w:rPr>
          <w:rFonts w:ascii="Calibri" w:hAnsi="Calibri" w:cs="Calibri"/>
          <w:b/>
          <w:i/>
          <w:sz w:val="22"/>
          <w:szCs w:val="22"/>
        </w:rPr>
      </w:pPr>
      <w:r w:rsidRPr="00C6092F">
        <w:rPr>
          <w:rFonts w:ascii="Calibri" w:hAnsi="Calibri" w:cs="Calibri"/>
          <w:b/>
          <w:color w:val="000000"/>
          <w:sz w:val="22"/>
          <w:szCs w:val="22"/>
        </w:rPr>
        <w:lastRenderedPageBreak/>
        <w:t>VALUTAZIONE DEL RISCHIO</w:t>
      </w:r>
    </w:p>
    <w:p w14:paraId="46C84C85" w14:textId="77777777" w:rsidR="00C6092F" w:rsidRPr="00C6092F" w:rsidRDefault="00C6092F" w:rsidP="00C6092F">
      <w:pPr>
        <w:jc w:val="both"/>
        <w:rPr>
          <w:rFonts w:ascii="Calibri" w:hAnsi="Calibri" w:cs="Calibri"/>
          <w:sz w:val="22"/>
          <w:szCs w:val="22"/>
        </w:rPr>
      </w:pPr>
    </w:p>
    <w:p w14:paraId="0D2C5639" w14:textId="77777777" w:rsidR="00C6092F" w:rsidRPr="00C6092F" w:rsidRDefault="00C6092F" w:rsidP="00C6092F">
      <w:pPr>
        <w:jc w:val="both"/>
        <w:rPr>
          <w:rFonts w:ascii="Calibri" w:hAnsi="Calibri" w:cs="Calibri"/>
          <w:sz w:val="22"/>
          <w:szCs w:val="22"/>
        </w:rPr>
      </w:pPr>
      <w:r w:rsidRPr="00C6092F">
        <w:rPr>
          <w:rFonts w:ascii="Calibri" w:hAnsi="Calibri" w:cs="Calibri"/>
          <w:sz w:val="22"/>
          <w:szCs w:val="22"/>
        </w:rPr>
        <w:t>Coma da parere favorevole n. 22/2024 rilasciato dal Garante Privacy all'Associazione di ricerca denominata "Gruppo Oncologico Italiano di Ricerca Clinica",</w:t>
      </w:r>
      <w:r w:rsidRPr="00C6092F">
        <w:rPr>
          <w:sz w:val="22"/>
          <w:szCs w:val="22"/>
        </w:rPr>
        <w:t xml:space="preserve"> </w:t>
      </w:r>
      <w:r w:rsidRPr="00C6092F">
        <w:rPr>
          <w:rFonts w:ascii="Calibri" w:hAnsi="Calibri" w:cs="Calibri"/>
          <w:sz w:val="22"/>
          <w:szCs w:val="22"/>
        </w:rPr>
        <w:t xml:space="preserve">la valutazione di impatto individua “nel suo insieme misure tecniche e organizzative idonee a ricondurre i rischi correlati ai trattamenti necessari per la realizzazione dello Studio ad un </w:t>
      </w:r>
      <w:r w:rsidRPr="00C6092F">
        <w:rPr>
          <w:rFonts w:ascii="Calibri" w:hAnsi="Calibri" w:cs="Calibri"/>
          <w:b/>
          <w:sz w:val="22"/>
          <w:szCs w:val="22"/>
        </w:rPr>
        <w:t>livello accettabile</w:t>
      </w:r>
      <w:r w:rsidRPr="00C6092F">
        <w:rPr>
          <w:rFonts w:ascii="Calibri" w:hAnsi="Calibri" w:cs="Calibri"/>
          <w:sz w:val="22"/>
          <w:szCs w:val="22"/>
        </w:rPr>
        <w:t>”, “tenuto anche conto della natura multicentrica dello Studio, delle tipologie di dati trattati ivi inclusi quelli genetici e relativi all’origine razziale ed etnica degli interessati”.</w:t>
      </w:r>
    </w:p>
    <w:p w14:paraId="3090946B" w14:textId="77777777" w:rsidR="003D773C" w:rsidRDefault="003D773C" w:rsidP="003D773C">
      <w:pPr>
        <w:suppressAutoHyphens w:val="0"/>
        <w:jc w:val="center"/>
        <w:rPr>
          <w:rFonts w:asciiTheme="minorHAnsi" w:hAnsiTheme="minorHAnsi" w:cstheme="minorHAnsi"/>
          <w:b/>
          <w:color w:val="000000"/>
        </w:rPr>
      </w:pPr>
    </w:p>
    <w:sectPr w:rsidR="003D773C" w:rsidSect="0001689B">
      <w:headerReference w:type="default" r:id="rId12"/>
      <w:footerReference w:type="default" r:id="rId13"/>
      <w:pgSz w:w="11906" w:h="16838"/>
      <w:pgMar w:top="1247" w:right="1134" w:bottom="1134" w:left="1021"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AD5F3" w14:textId="77777777" w:rsidR="0097418B" w:rsidRDefault="0097418B">
      <w:r>
        <w:separator/>
      </w:r>
    </w:p>
  </w:endnote>
  <w:endnote w:type="continuationSeparator" w:id="0">
    <w:p w14:paraId="5AA0595D" w14:textId="77777777" w:rsidR="0097418B" w:rsidRDefault="0097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0020" w14:textId="206F4ADA" w:rsidR="0097418B" w:rsidRPr="004208CF" w:rsidRDefault="0097418B" w:rsidP="00491383">
    <w:pPr>
      <w:pStyle w:val="Pidipagina"/>
      <w:ind w:right="360"/>
      <w:jc w:val="right"/>
      <w:rPr>
        <w:rFonts w:ascii="Arial" w:hAnsi="Arial" w:cs="Arial"/>
        <w:i/>
        <w:sz w:val="16"/>
        <w:szCs w:val="16"/>
      </w:rPr>
    </w:pPr>
    <w:r w:rsidRPr="004208CF">
      <w:rPr>
        <w:rFonts w:ascii="Arial" w:hAnsi="Arial" w:cs="Arial"/>
        <w:i/>
        <w:sz w:val="16"/>
        <w:szCs w:val="16"/>
      </w:rPr>
      <w:t xml:space="preserve">Versione </w:t>
    </w:r>
    <w:r>
      <w:rPr>
        <w:rFonts w:ascii="Arial" w:hAnsi="Arial" w:cs="Arial"/>
        <w:i/>
        <w:sz w:val="16"/>
        <w:szCs w:val="16"/>
      </w:rPr>
      <w:t>28 luglio 2021</w:t>
    </w:r>
  </w:p>
  <w:p w14:paraId="2BACA949" w14:textId="77777777" w:rsidR="0097418B" w:rsidRDefault="0097418B" w:rsidP="00121BC9">
    <w:pPr>
      <w:pStyle w:val="Pidipagina"/>
      <w:ind w:right="360"/>
      <w:rPr>
        <w:rStyle w:val="Numeropagina"/>
        <w:sz w:val="20"/>
        <w:szCs w:val="20"/>
      </w:rPr>
    </w:pPr>
    <w:r>
      <w:rPr>
        <w:rFonts w:ascii="Arial" w:hAnsi="Arial" w:cs="Arial"/>
        <w:sz w:val="16"/>
        <w:szCs w:val="16"/>
      </w:rPr>
      <w:tab/>
    </w:r>
    <w:r>
      <w:rPr>
        <w:rFonts w:ascii="Arial" w:hAnsi="Arial" w:cs="Arial"/>
        <w:sz w:val="16"/>
        <w:szCs w:val="16"/>
      </w:rPr>
      <w:tab/>
    </w:r>
  </w:p>
  <w:p w14:paraId="19E7314F" w14:textId="51DFF055" w:rsidR="0097418B" w:rsidRDefault="0097418B">
    <w:pPr>
      <w:pStyle w:val="Pidipagina"/>
      <w:jc w:val="center"/>
    </w:pPr>
    <w:r>
      <w:rPr>
        <w:rStyle w:val="Numeropagina"/>
        <w:sz w:val="20"/>
        <w:szCs w:val="20"/>
      </w:rPr>
      <w:t xml:space="preserve">pag. </w:t>
    </w:r>
    <w:r>
      <w:rPr>
        <w:rStyle w:val="Numeropagina"/>
        <w:sz w:val="20"/>
        <w:szCs w:val="20"/>
      </w:rPr>
      <w:fldChar w:fldCharType="begin"/>
    </w:r>
    <w:r>
      <w:rPr>
        <w:rStyle w:val="Numeropagina"/>
        <w:sz w:val="20"/>
        <w:szCs w:val="20"/>
      </w:rPr>
      <w:instrText xml:space="preserve"> PAGE </w:instrText>
    </w:r>
    <w:r>
      <w:rPr>
        <w:rStyle w:val="Numeropagina"/>
        <w:sz w:val="20"/>
        <w:szCs w:val="20"/>
      </w:rPr>
      <w:fldChar w:fldCharType="separate"/>
    </w:r>
    <w:r>
      <w:rPr>
        <w:rStyle w:val="Numeropagina"/>
        <w:noProof/>
        <w:sz w:val="20"/>
        <w:szCs w:val="20"/>
      </w:rPr>
      <w:t>9</w:t>
    </w:r>
    <w:r>
      <w:rPr>
        <w:rStyle w:val="Numeropagina"/>
        <w:sz w:val="20"/>
        <w:szCs w:val="20"/>
      </w:rPr>
      <w:fldChar w:fldCharType="end"/>
    </w:r>
    <w:r>
      <w:rPr>
        <w:rStyle w:val="Numeropagina"/>
        <w:sz w:val="20"/>
        <w:szCs w:val="20"/>
      </w:rPr>
      <w:t xml:space="preserve"> di </w:t>
    </w:r>
    <w:r>
      <w:rPr>
        <w:rStyle w:val="Numeropagina"/>
        <w:sz w:val="20"/>
        <w:szCs w:val="20"/>
      </w:rPr>
      <w:fldChar w:fldCharType="begin"/>
    </w:r>
    <w:r>
      <w:rPr>
        <w:rStyle w:val="Numeropagina"/>
        <w:sz w:val="20"/>
        <w:szCs w:val="20"/>
      </w:rPr>
      <w:instrText xml:space="preserve"> NUMPAGES \*Arabic </w:instrText>
    </w:r>
    <w:r>
      <w:rPr>
        <w:rStyle w:val="Numeropagina"/>
        <w:sz w:val="20"/>
        <w:szCs w:val="20"/>
      </w:rPr>
      <w:fldChar w:fldCharType="separate"/>
    </w:r>
    <w:r>
      <w:rPr>
        <w:rStyle w:val="Numeropagina"/>
        <w:noProof/>
        <w:sz w:val="20"/>
        <w:szCs w:val="20"/>
      </w:rPr>
      <w:t>9</w:t>
    </w:r>
    <w:r>
      <w:rPr>
        <w:rStyle w:val="Numeropagi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71421" w14:textId="77777777" w:rsidR="0097418B" w:rsidRDefault="0097418B">
      <w:r>
        <w:separator/>
      </w:r>
    </w:p>
  </w:footnote>
  <w:footnote w:type="continuationSeparator" w:id="0">
    <w:p w14:paraId="53C5ECA9" w14:textId="77777777" w:rsidR="0097418B" w:rsidRDefault="0097418B">
      <w:r>
        <w:continuationSeparator/>
      </w:r>
    </w:p>
  </w:footnote>
  <w:footnote w:id="1">
    <w:p w14:paraId="65BD019A" w14:textId="15BBB95F" w:rsidR="0097418B" w:rsidRPr="0073119A" w:rsidRDefault="0097418B">
      <w:pPr>
        <w:pStyle w:val="Testonotaapidipagina"/>
        <w:rPr>
          <w:rFonts w:asciiTheme="minorHAnsi" w:hAnsiTheme="minorHAnsi" w:cstheme="minorHAnsi"/>
          <w:sz w:val="18"/>
          <w:szCs w:val="18"/>
        </w:rPr>
      </w:pPr>
      <w:r>
        <w:rPr>
          <w:rStyle w:val="Rimandonotaapidipagina"/>
        </w:rPr>
        <w:footnoteRef/>
      </w:r>
      <w:r>
        <w:t xml:space="preserve"> </w:t>
      </w:r>
      <w:r w:rsidRPr="0073119A">
        <w:rPr>
          <w:rFonts w:asciiTheme="minorHAnsi" w:hAnsiTheme="minorHAnsi" w:cstheme="minorHAnsi"/>
          <w:sz w:val="18"/>
          <w:szCs w:val="18"/>
        </w:rPr>
        <w:t>il trattamento è necessario a fini di archiviazione nel pubblico interesse, di ricerca scientifica o storica o a fini statistici in conformità dell'articolo 89, paragrafo 1, sulla base del diritto dell'Unione o nazionale, che è proporzionato alla finalità perseguita, rispetta l'essenza del diritto alla protezione dei dati e prevede misure appropriate e specifiche per tutelare i diritti fondamentali e gli interessi dell'interessato.</w:t>
      </w:r>
    </w:p>
  </w:footnote>
  <w:footnote w:id="2">
    <w:p w14:paraId="38CC8F45" w14:textId="3596E7D8" w:rsidR="0097418B" w:rsidRPr="0073119A" w:rsidRDefault="0097418B" w:rsidP="0073119A">
      <w:pPr>
        <w:pStyle w:val="Testonotaapidipagina"/>
        <w:jc w:val="both"/>
        <w:rPr>
          <w:rFonts w:asciiTheme="minorHAnsi" w:hAnsiTheme="minorHAnsi" w:cstheme="minorHAnsi"/>
          <w:sz w:val="18"/>
          <w:szCs w:val="18"/>
        </w:rPr>
      </w:pPr>
      <w:r>
        <w:rPr>
          <w:rStyle w:val="Rimandonotaapidipagina"/>
        </w:rPr>
        <w:footnoteRef/>
      </w:r>
      <w:r>
        <w:t xml:space="preserve"> </w:t>
      </w:r>
      <w:r w:rsidRPr="0073119A">
        <w:rPr>
          <w:rFonts w:asciiTheme="minorHAnsi" w:hAnsiTheme="minorHAnsi" w:cstheme="minorHAnsi"/>
          <w:sz w:val="18"/>
          <w:szCs w:val="18"/>
        </w:rPr>
        <w:t>Il consenso dell'interessato per il trattamento dei dati relativi alla salute, a fini di ricerca scientifica in campo medico, bio</w:t>
      </w:r>
      <w:r>
        <w:rPr>
          <w:rFonts w:asciiTheme="minorHAnsi" w:hAnsiTheme="minorHAnsi" w:cstheme="minorHAnsi"/>
          <w:sz w:val="18"/>
          <w:szCs w:val="18"/>
        </w:rPr>
        <w:t>medico o epidemiologico, non è necessario quando la ricerca è</w:t>
      </w:r>
      <w:r w:rsidRPr="0073119A">
        <w:rPr>
          <w:rFonts w:asciiTheme="minorHAnsi" w:hAnsiTheme="minorHAnsi" w:cstheme="minorHAnsi"/>
          <w:sz w:val="18"/>
          <w:szCs w:val="18"/>
        </w:rPr>
        <w:t xml:space="preserve"> effettuata in base a disposizioni di legge o di regolamento o al diritto dell'Unione europea in conformit</w:t>
      </w:r>
      <w:r>
        <w:rPr>
          <w:rFonts w:asciiTheme="minorHAnsi" w:hAnsiTheme="minorHAnsi" w:cstheme="minorHAnsi"/>
          <w:sz w:val="18"/>
          <w:szCs w:val="18"/>
        </w:rPr>
        <w:t>à</w:t>
      </w:r>
      <w:r w:rsidRPr="0073119A">
        <w:rPr>
          <w:rFonts w:asciiTheme="minorHAnsi" w:hAnsiTheme="minorHAnsi" w:cstheme="minorHAnsi"/>
          <w:sz w:val="18"/>
          <w:szCs w:val="18"/>
        </w:rPr>
        <w:t>' all'articolo 9, paragrafo 2, lettera j), del Regolamento, ivi incluso il caso in cui la ricerca rientra in un programma di ricerca biomedica o sanitaria previsto ai sensi dell'articolo 12-bis del decreto legislativ</w:t>
      </w:r>
      <w:r>
        <w:rPr>
          <w:rFonts w:asciiTheme="minorHAnsi" w:hAnsiTheme="minorHAnsi" w:cstheme="minorHAnsi"/>
          <w:sz w:val="18"/>
          <w:szCs w:val="18"/>
        </w:rPr>
        <w:t>o 30 dicembre 1992, n. 502, ed è</w:t>
      </w:r>
      <w:r w:rsidRPr="0073119A">
        <w:rPr>
          <w:rFonts w:asciiTheme="minorHAnsi" w:hAnsiTheme="minorHAnsi" w:cstheme="minorHAnsi"/>
          <w:sz w:val="18"/>
          <w:szCs w:val="18"/>
        </w:rPr>
        <w:t xml:space="preserve"> condotta e resa pubblica una valutazione d'impatto ai sensi degli articoli 35 e 36 del Regolamento.</w:t>
      </w:r>
    </w:p>
  </w:footnote>
  <w:footnote w:id="3">
    <w:p w14:paraId="202BC5A4" w14:textId="7A6FEFF8" w:rsidR="0097418B" w:rsidRPr="00315DE2" w:rsidRDefault="0097418B" w:rsidP="0073119A">
      <w:pPr>
        <w:pStyle w:val="Testonotaapidipagina"/>
        <w:jc w:val="both"/>
        <w:rPr>
          <w:rFonts w:asciiTheme="minorHAnsi" w:hAnsiTheme="minorHAnsi"/>
          <w:sz w:val="18"/>
          <w:szCs w:val="18"/>
        </w:rPr>
      </w:pPr>
      <w:r>
        <w:rPr>
          <w:rStyle w:val="Rimandonotaapidipagina"/>
        </w:rPr>
        <w:footnoteRef/>
      </w:r>
      <w:r>
        <w:t xml:space="preserve"> </w:t>
      </w:r>
      <w:r w:rsidRPr="00315DE2">
        <w:rPr>
          <w:rFonts w:asciiTheme="minorHAnsi" w:hAnsiTheme="minorHAnsi"/>
          <w:sz w:val="18"/>
          <w:szCs w:val="18"/>
        </w:rPr>
        <w:t>Il consenso non è inoltre necessario quando, a causa di particolari ragioni, informare gli interessati risulta impossibile o implica uno sforzo sproporzionato, oppure rischia di rendere impossibile o di pregiudicare gravemente il conseguimento delle finalità della ricerca</w:t>
      </w:r>
      <w:r>
        <w:rPr>
          <w:rFonts w:asciiTheme="minorHAnsi" w:hAnsi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0BA8" w14:textId="18EEDAAF" w:rsidR="0097418B" w:rsidRPr="0073597C" w:rsidRDefault="0097418B" w:rsidP="0073597C">
    <w:pPr>
      <w:pStyle w:val="Intestazione"/>
    </w:pPr>
    <w:r w:rsidRPr="0073597C">
      <w:t xml:space="preserve">Titolo studio: </w:t>
    </w:r>
    <w:sdt>
      <w:sdtPr>
        <w:alias w:val="inserire titolo studio"/>
        <w:tag w:val="inserire titolo studio"/>
        <w:id w:val="755637517"/>
        <w:placeholder>
          <w:docPart w:val="DefaultPlaceholder_-1854013440"/>
        </w:placeholder>
      </w:sdtPr>
      <w:sdtEndPr/>
      <w:sdtContent>
        <w:r>
          <w:t xml:space="preserve">Analisi retrospettiva di pazienti con carcinoma a cellule renali metastatico trattati con </w:t>
        </w:r>
        <w:proofErr w:type="spellStart"/>
        <w:r>
          <w:t>CABOzantinib</w:t>
        </w:r>
        <w:proofErr w:type="spellEnd"/>
        <w:r>
          <w:t xml:space="preserve">: una firma </w:t>
        </w:r>
        <w:proofErr w:type="spellStart"/>
        <w:r>
          <w:t>GENomica</w:t>
        </w:r>
        <w:proofErr w:type="spellEnd"/>
        <w:r>
          <w:t xml:space="preserve"> per descrivere la risposta di lunga durata (CABOGEN</w:t>
        </w:r>
        <w:r w:rsidRPr="0073597C">
          <w:t>)</w:t>
        </w:r>
      </w:sdtContent>
    </w:sdt>
  </w:p>
  <w:p w14:paraId="0696C8E4" w14:textId="43678798" w:rsidR="0097418B" w:rsidRPr="0073597C" w:rsidRDefault="0097418B">
    <w:pPr>
      <w:pStyle w:val="Intestazione"/>
    </w:pPr>
    <w:r w:rsidRPr="0073597C">
      <w:t xml:space="preserve">N. </w:t>
    </w:r>
    <w:proofErr w:type="spellStart"/>
    <w:r w:rsidRPr="0073597C">
      <w:t>prat</w:t>
    </w:r>
    <w:proofErr w:type="spellEnd"/>
    <w:r w:rsidRPr="0073597C">
      <w:t xml:space="preserve">. CEAVEN: </w:t>
    </w:r>
    <w:sdt>
      <w:sdtPr>
        <w:alias w:val="inserire titolo studio"/>
        <w:tag w:val="inserire titolo studio"/>
        <w:id w:val="600151756"/>
        <w:placeholder>
          <w:docPart w:val="5B33AF1F4E924D289E70CFFF64DC5DAF"/>
        </w:placeholder>
      </w:sdtPr>
      <w:sdtEndPr/>
      <w:sdtContent>
        <w:r>
          <w:t>314/2022</w:t>
        </w:r>
      </w:sdtContent>
    </w:sdt>
  </w:p>
  <w:p w14:paraId="566EF090" w14:textId="77777777" w:rsidR="0097418B" w:rsidRDefault="009741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7"/>
    <w:lvl w:ilvl="0">
      <w:start w:val="1"/>
      <w:numFmt w:val="bullet"/>
      <w:lvlText w:val=""/>
      <w:lvlJc w:val="left"/>
      <w:pPr>
        <w:tabs>
          <w:tab w:val="num" w:pos="502"/>
        </w:tabs>
        <w:ind w:left="502" w:hanging="360"/>
      </w:pPr>
      <w:rPr>
        <w:rFonts w:ascii="Symbol" w:hAnsi="Symbol"/>
      </w:rPr>
    </w:lvl>
  </w:abstractNum>
  <w:abstractNum w:abstractNumId="2" w15:restartNumberingAfterBreak="0">
    <w:nsid w:val="00000003"/>
    <w:multiLevelType w:val="singleLevel"/>
    <w:tmpl w:val="00000003"/>
    <w:name w:val="WW8Num11"/>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Wingdings" w:hAnsi="Wingdings"/>
        <w:b/>
        <w:sz w:val="16"/>
      </w:rPr>
    </w:lvl>
  </w:abstractNum>
  <w:abstractNum w:abstractNumId="5" w15:restartNumberingAfterBreak="0">
    <w:nsid w:val="00000006"/>
    <w:multiLevelType w:val="singleLevel"/>
    <w:tmpl w:val="00000006"/>
    <w:name w:val="WW8Num28"/>
    <w:lvl w:ilvl="0">
      <w:start w:val="1"/>
      <w:numFmt w:val="bullet"/>
      <w:lvlText w:val=""/>
      <w:lvlJc w:val="left"/>
      <w:pPr>
        <w:tabs>
          <w:tab w:val="num" w:pos="360"/>
        </w:tabs>
        <w:ind w:left="360" w:hanging="360"/>
      </w:pPr>
      <w:rPr>
        <w:rFonts w:ascii="Wingdings" w:hAnsi="Wingdings"/>
        <w:b/>
        <w:sz w:val="16"/>
      </w:rPr>
    </w:lvl>
  </w:abstractNum>
  <w:abstractNum w:abstractNumId="6" w15:restartNumberingAfterBreak="0">
    <w:nsid w:val="00000007"/>
    <w:multiLevelType w:val="singleLevel"/>
    <w:tmpl w:val="00000007"/>
    <w:name w:val="WW8Num3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41"/>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0000403"/>
    <w:multiLevelType w:val="multilevel"/>
    <w:tmpl w:val="00000886"/>
    <w:lvl w:ilvl="0">
      <w:numFmt w:val="bullet"/>
      <w:lvlText w:val="-"/>
      <w:lvlJc w:val="left"/>
      <w:pPr>
        <w:ind w:left="275" w:hanging="92"/>
      </w:pPr>
      <w:rPr>
        <w:rFonts w:ascii="Arial" w:hAnsi="Arial" w:cs="Arial"/>
        <w:b w:val="0"/>
        <w:bCs w:val="0"/>
        <w:spacing w:val="-4"/>
        <w:w w:val="100"/>
        <w:sz w:val="15"/>
        <w:szCs w:val="15"/>
      </w:rPr>
    </w:lvl>
    <w:lvl w:ilvl="1">
      <w:numFmt w:val="bullet"/>
      <w:lvlText w:val="•"/>
      <w:lvlJc w:val="left"/>
      <w:pPr>
        <w:ind w:left="1220" w:hanging="92"/>
      </w:pPr>
    </w:lvl>
    <w:lvl w:ilvl="2">
      <w:numFmt w:val="bullet"/>
      <w:lvlText w:val="•"/>
      <w:lvlJc w:val="left"/>
      <w:pPr>
        <w:ind w:left="2160" w:hanging="92"/>
      </w:pPr>
    </w:lvl>
    <w:lvl w:ilvl="3">
      <w:numFmt w:val="bullet"/>
      <w:lvlText w:val="•"/>
      <w:lvlJc w:val="left"/>
      <w:pPr>
        <w:ind w:left="3100" w:hanging="92"/>
      </w:pPr>
    </w:lvl>
    <w:lvl w:ilvl="4">
      <w:numFmt w:val="bullet"/>
      <w:lvlText w:val="•"/>
      <w:lvlJc w:val="left"/>
      <w:pPr>
        <w:ind w:left="4040" w:hanging="92"/>
      </w:pPr>
    </w:lvl>
    <w:lvl w:ilvl="5">
      <w:numFmt w:val="bullet"/>
      <w:lvlText w:val="•"/>
      <w:lvlJc w:val="left"/>
      <w:pPr>
        <w:ind w:left="4980" w:hanging="92"/>
      </w:pPr>
    </w:lvl>
    <w:lvl w:ilvl="6">
      <w:numFmt w:val="bullet"/>
      <w:lvlText w:val="•"/>
      <w:lvlJc w:val="left"/>
      <w:pPr>
        <w:ind w:left="5920" w:hanging="92"/>
      </w:pPr>
    </w:lvl>
    <w:lvl w:ilvl="7">
      <w:numFmt w:val="bullet"/>
      <w:lvlText w:val="•"/>
      <w:lvlJc w:val="left"/>
      <w:pPr>
        <w:ind w:left="6860" w:hanging="92"/>
      </w:pPr>
    </w:lvl>
    <w:lvl w:ilvl="8">
      <w:numFmt w:val="bullet"/>
      <w:lvlText w:val="•"/>
      <w:lvlJc w:val="left"/>
      <w:pPr>
        <w:ind w:left="7800" w:hanging="92"/>
      </w:pPr>
    </w:lvl>
  </w:abstractNum>
  <w:abstractNum w:abstractNumId="9" w15:restartNumberingAfterBreak="0">
    <w:nsid w:val="007C5370"/>
    <w:multiLevelType w:val="hybridMultilevel"/>
    <w:tmpl w:val="5AB67912"/>
    <w:lvl w:ilvl="0" w:tplc="00000005">
      <w:start w:val="1"/>
      <w:numFmt w:val="bullet"/>
      <w:lvlText w:val=""/>
      <w:lvlJc w:val="left"/>
      <w:pPr>
        <w:ind w:left="720" w:hanging="360"/>
      </w:pPr>
      <w:rPr>
        <w:rFonts w:ascii="Wingdings" w:hAnsi="Wingdings"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46F375A"/>
    <w:multiLevelType w:val="hybridMultilevel"/>
    <w:tmpl w:val="78F00F28"/>
    <w:lvl w:ilvl="0" w:tplc="00000005">
      <w:start w:val="1"/>
      <w:numFmt w:val="bullet"/>
      <w:lvlText w:val=""/>
      <w:lvlJc w:val="left"/>
      <w:pPr>
        <w:ind w:left="720" w:hanging="360"/>
      </w:pPr>
      <w:rPr>
        <w:rFonts w:ascii="Wingdings" w:hAnsi="Wingdings"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58573B8"/>
    <w:multiLevelType w:val="hybridMultilevel"/>
    <w:tmpl w:val="53961C82"/>
    <w:lvl w:ilvl="0" w:tplc="00000005">
      <w:start w:val="1"/>
      <w:numFmt w:val="bullet"/>
      <w:lvlText w:val=""/>
      <w:lvlJc w:val="left"/>
      <w:pPr>
        <w:ind w:left="720" w:hanging="360"/>
      </w:pPr>
      <w:rPr>
        <w:rFonts w:ascii="Wingdings" w:hAnsi="Wingdings"/>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8D760CF"/>
    <w:multiLevelType w:val="hybridMultilevel"/>
    <w:tmpl w:val="838C2B62"/>
    <w:lvl w:ilvl="0" w:tplc="00000005">
      <w:start w:val="1"/>
      <w:numFmt w:val="bullet"/>
      <w:lvlText w:val=""/>
      <w:lvlJc w:val="left"/>
      <w:pPr>
        <w:ind w:left="720" w:hanging="360"/>
      </w:pPr>
      <w:rPr>
        <w:rFonts w:ascii="Wingdings" w:hAnsi="Wingdings"/>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F4C1C74"/>
    <w:multiLevelType w:val="hybridMultilevel"/>
    <w:tmpl w:val="47366D10"/>
    <w:lvl w:ilvl="0" w:tplc="00000005">
      <w:start w:val="1"/>
      <w:numFmt w:val="bullet"/>
      <w:lvlText w:val=""/>
      <w:lvlJc w:val="left"/>
      <w:pPr>
        <w:ind w:left="720" w:hanging="360"/>
      </w:pPr>
      <w:rPr>
        <w:rFonts w:ascii="Wingdings" w:hAnsi="Wingdings"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1C3DB2"/>
    <w:multiLevelType w:val="hybridMultilevel"/>
    <w:tmpl w:val="0A02390C"/>
    <w:lvl w:ilvl="0" w:tplc="00000005">
      <w:start w:val="1"/>
      <w:numFmt w:val="bullet"/>
      <w:lvlText w:val=""/>
      <w:lvlJc w:val="left"/>
      <w:pPr>
        <w:ind w:left="1080" w:hanging="360"/>
      </w:pPr>
      <w:rPr>
        <w:rFonts w:ascii="Wingdings" w:hAnsi="Wingdings"/>
        <w:b/>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FDF6EA8"/>
    <w:multiLevelType w:val="hybridMultilevel"/>
    <w:tmpl w:val="54387D72"/>
    <w:lvl w:ilvl="0" w:tplc="00000005">
      <w:start w:val="1"/>
      <w:numFmt w:val="bullet"/>
      <w:lvlText w:val=""/>
      <w:lvlJc w:val="left"/>
      <w:pPr>
        <w:ind w:left="720" w:hanging="360"/>
      </w:pPr>
      <w:rPr>
        <w:rFonts w:ascii="Wingdings" w:hAnsi="Wingdings"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11724F"/>
    <w:multiLevelType w:val="hybridMultilevel"/>
    <w:tmpl w:val="0F383774"/>
    <w:lvl w:ilvl="0" w:tplc="5BF401C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42F553E"/>
    <w:multiLevelType w:val="hybridMultilevel"/>
    <w:tmpl w:val="C22A398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2664D9"/>
    <w:multiLevelType w:val="hybridMultilevel"/>
    <w:tmpl w:val="2676DE7A"/>
    <w:lvl w:ilvl="0" w:tplc="7E72793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8382011"/>
    <w:multiLevelType w:val="hybridMultilevel"/>
    <w:tmpl w:val="B83C5B6A"/>
    <w:lvl w:ilvl="0" w:tplc="00000005">
      <w:start w:val="1"/>
      <w:numFmt w:val="bullet"/>
      <w:lvlText w:val=""/>
      <w:lvlJc w:val="left"/>
      <w:pPr>
        <w:ind w:left="720" w:hanging="360"/>
      </w:pPr>
      <w:rPr>
        <w:rFonts w:ascii="Wingdings" w:hAnsi="Wingdings"/>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2B3939"/>
    <w:multiLevelType w:val="hybridMultilevel"/>
    <w:tmpl w:val="D6AAE5A4"/>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FE20DF"/>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2FB43E58"/>
    <w:multiLevelType w:val="hybridMultilevel"/>
    <w:tmpl w:val="1DDCF828"/>
    <w:lvl w:ilvl="0" w:tplc="E8DCD1DA">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0A32897"/>
    <w:multiLevelType w:val="hybridMultilevel"/>
    <w:tmpl w:val="4E0A553C"/>
    <w:lvl w:ilvl="0" w:tplc="B4EC6B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1373561"/>
    <w:multiLevelType w:val="hybridMultilevel"/>
    <w:tmpl w:val="017A1A1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50B2190"/>
    <w:multiLevelType w:val="hybridMultilevel"/>
    <w:tmpl w:val="B97C5880"/>
    <w:lvl w:ilvl="0" w:tplc="00000005">
      <w:start w:val="1"/>
      <w:numFmt w:val="bullet"/>
      <w:lvlText w:val=""/>
      <w:lvlJc w:val="left"/>
      <w:pPr>
        <w:ind w:left="720" w:hanging="360"/>
      </w:pPr>
      <w:rPr>
        <w:rFonts w:ascii="Wingdings" w:hAnsi="Wingdings"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5996AF2"/>
    <w:multiLevelType w:val="hybridMultilevel"/>
    <w:tmpl w:val="236EA31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64F42A9"/>
    <w:multiLevelType w:val="hybridMultilevel"/>
    <w:tmpl w:val="079E7706"/>
    <w:lvl w:ilvl="0" w:tplc="8862A706">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AE77C9A"/>
    <w:multiLevelType w:val="hybridMultilevel"/>
    <w:tmpl w:val="104A315E"/>
    <w:lvl w:ilvl="0" w:tplc="FC04E55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BED22C8"/>
    <w:multiLevelType w:val="hybridMultilevel"/>
    <w:tmpl w:val="29D8A12C"/>
    <w:lvl w:ilvl="0" w:tplc="00000005">
      <w:start w:val="1"/>
      <w:numFmt w:val="bullet"/>
      <w:lvlText w:val=""/>
      <w:lvlJc w:val="left"/>
      <w:pPr>
        <w:ind w:left="720" w:hanging="360"/>
      </w:pPr>
      <w:rPr>
        <w:rFonts w:ascii="Wingdings" w:hAnsi="Wingdings"/>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CD17061"/>
    <w:multiLevelType w:val="hybridMultilevel"/>
    <w:tmpl w:val="3898AB0A"/>
    <w:lvl w:ilvl="0" w:tplc="EC1C89AE">
      <w:numFmt w:val="bullet"/>
      <w:lvlText w:val="-"/>
      <w:lvlJc w:val="left"/>
      <w:pPr>
        <w:ind w:left="720" w:hanging="360"/>
      </w:pPr>
      <w:rPr>
        <w:rFonts w:ascii="Verdana" w:eastAsia="Times New Roman" w:hAnsi="Verdana" w:cs="Courier New"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D510766"/>
    <w:multiLevelType w:val="multilevel"/>
    <w:tmpl w:val="FD568EA4"/>
    <w:lvl w:ilvl="0">
      <w:start w:val="1"/>
      <w:numFmt w:val="bullet"/>
      <w:lvlText w:val="-"/>
      <w:lvlJc w:val="left"/>
      <w:pPr>
        <w:tabs>
          <w:tab w:val="num" w:pos="432"/>
        </w:tabs>
        <w:ind w:left="432" w:hanging="432"/>
      </w:pPr>
      <w:rPr>
        <w:rFonts w:ascii="Verdana" w:hAnsi="Verdana" w:hint="default"/>
        <w:b w:val="0"/>
        <w:color w:val="000000"/>
        <w:sz w:val="20"/>
      </w:rPr>
    </w:lvl>
    <w:lvl w:ilvl="1">
      <w:start w:val="1"/>
      <w:numFmt w:val="bullet"/>
      <w:lvlText w:val=""/>
      <w:lvlJc w:val="left"/>
      <w:pPr>
        <w:tabs>
          <w:tab w:val="num" w:pos="832"/>
        </w:tabs>
        <w:ind w:left="832" w:hanging="576"/>
      </w:pPr>
      <w:rPr>
        <w:rFonts w:ascii="Wingdings" w:hAnsi="Wingdings" w:hint="default"/>
      </w:rPr>
    </w:lvl>
    <w:lvl w:ilvl="2">
      <w:start w:val="1"/>
      <w:numFmt w:val="bullet"/>
      <w:lvlText w:val="-"/>
      <w:lvlJc w:val="left"/>
      <w:pPr>
        <w:tabs>
          <w:tab w:val="num" w:pos="1036"/>
        </w:tabs>
        <w:ind w:left="1036" w:hanging="720"/>
      </w:pPr>
      <w:rPr>
        <w:rFonts w:ascii="Verdana" w:hAnsi="Verdana" w:hint="default"/>
      </w:rPr>
    </w:lvl>
    <w:lvl w:ilvl="3">
      <w:start w:val="1"/>
      <w:numFmt w:val="decimal"/>
      <w:lvlText w:val="%1.%2.%3.%4"/>
      <w:lvlJc w:val="left"/>
      <w:pPr>
        <w:tabs>
          <w:tab w:val="num" w:pos="580"/>
        </w:tabs>
        <w:ind w:left="580" w:hanging="864"/>
      </w:pPr>
      <w:rPr>
        <w:rFonts w:cs="Times New Roman"/>
      </w:rPr>
    </w:lvl>
    <w:lvl w:ilvl="4">
      <w:start w:val="1"/>
      <w:numFmt w:val="decimal"/>
      <w:lvlText w:val="%1.%2.%3.%4.%5"/>
      <w:lvlJc w:val="left"/>
      <w:pPr>
        <w:tabs>
          <w:tab w:val="num" w:pos="724"/>
        </w:tabs>
        <w:ind w:left="724" w:hanging="1008"/>
      </w:pPr>
      <w:rPr>
        <w:rFonts w:cs="Times New Roman"/>
      </w:rPr>
    </w:lvl>
    <w:lvl w:ilvl="5">
      <w:start w:val="1"/>
      <w:numFmt w:val="decimal"/>
      <w:lvlText w:val="%1.%2.%3.%4.%5.%6"/>
      <w:lvlJc w:val="left"/>
      <w:pPr>
        <w:tabs>
          <w:tab w:val="num" w:pos="868"/>
        </w:tabs>
        <w:ind w:left="868" w:hanging="1152"/>
      </w:pPr>
      <w:rPr>
        <w:rFonts w:cs="Times New Roman"/>
      </w:rPr>
    </w:lvl>
    <w:lvl w:ilvl="6">
      <w:start w:val="1"/>
      <w:numFmt w:val="decimal"/>
      <w:lvlText w:val="%1.%2.%3.%4.%5.%6.%7"/>
      <w:lvlJc w:val="left"/>
      <w:pPr>
        <w:tabs>
          <w:tab w:val="num" w:pos="1012"/>
        </w:tabs>
        <w:ind w:left="1012" w:hanging="1296"/>
      </w:pPr>
      <w:rPr>
        <w:rFonts w:cs="Times New Roman"/>
      </w:rPr>
    </w:lvl>
    <w:lvl w:ilvl="7">
      <w:start w:val="1"/>
      <w:numFmt w:val="decimal"/>
      <w:lvlText w:val="%1.%2.%3.%4.%5.%6.%7.%8"/>
      <w:lvlJc w:val="left"/>
      <w:pPr>
        <w:tabs>
          <w:tab w:val="num" w:pos="1156"/>
        </w:tabs>
        <w:ind w:left="1156" w:hanging="1440"/>
      </w:pPr>
      <w:rPr>
        <w:rFonts w:cs="Times New Roman"/>
      </w:rPr>
    </w:lvl>
    <w:lvl w:ilvl="8">
      <w:start w:val="1"/>
      <w:numFmt w:val="decimal"/>
      <w:lvlText w:val="%1.%2.%3.%4.%5.%6.%7.%8.%9"/>
      <w:lvlJc w:val="left"/>
      <w:pPr>
        <w:tabs>
          <w:tab w:val="num" w:pos="1300"/>
        </w:tabs>
        <w:ind w:left="1300" w:hanging="1584"/>
      </w:pPr>
      <w:rPr>
        <w:rFonts w:cs="Times New Roman"/>
      </w:rPr>
    </w:lvl>
  </w:abstractNum>
  <w:abstractNum w:abstractNumId="32" w15:restartNumberingAfterBreak="0">
    <w:nsid w:val="3F4C0E2A"/>
    <w:multiLevelType w:val="hybridMultilevel"/>
    <w:tmpl w:val="2376AFDE"/>
    <w:lvl w:ilvl="0" w:tplc="00000005">
      <w:start w:val="1"/>
      <w:numFmt w:val="bullet"/>
      <w:lvlText w:val=""/>
      <w:lvlJc w:val="left"/>
      <w:pPr>
        <w:ind w:left="720" w:hanging="360"/>
      </w:pPr>
      <w:rPr>
        <w:rFonts w:ascii="Wingdings" w:hAnsi="Wingdings"/>
        <w:b/>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0801FC9"/>
    <w:multiLevelType w:val="hybridMultilevel"/>
    <w:tmpl w:val="0D70E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A9A355D"/>
    <w:multiLevelType w:val="hybridMultilevel"/>
    <w:tmpl w:val="2DE4F440"/>
    <w:lvl w:ilvl="0" w:tplc="0000000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1502768"/>
    <w:multiLevelType w:val="hybridMultilevel"/>
    <w:tmpl w:val="F24AC934"/>
    <w:lvl w:ilvl="0" w:tplc="00000005">
      <w:start w:val="1"/>
      <w:numFmt w:val="bullet"/>
      <w:lvlText w:val=""/>
      <w:lvlJc w:val="left"/>
      <w:pPr>
        <w:ind w:left="720" w:hanging="360"/>
      </w:pPr>
      <w:rPr>
        <w:rFonts w:ascii="Wingdings" w:hAnsi="Wingdings"/>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1794EA9"/>
    <w:multiLevelType w:val="multilevel"/>
    <w:tmpl w:val="D6AAE5A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174C01"/>
    <w:multiLevelType w:val="hybridMultilevel"/>
    <w:tmpl w:val="1102D0B8"/>
    <w:lvl w:ilvl="0" w:tplc="00000005">
      <w:start w:val="1"/>
      <w:numFmt w:val="bullet"/>
      <w:lvlText w:val=""/>
      <w:lvlJc w:val="left"/>
      <w:pPr>
        <w:ind w:left="720" w:hanging="360"/>
      </w:pPr>
      <w:rPr>
        <w:rFonts w:ascii="Wingdings" w:hAnsi="Wingdings"/>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76464BE"/>
    <w:multiLevelType w:val="hybridMultilevel"/>
    <w:tmpl w:val="45F65A8C"/>
    <w:lvl w:ilvl="0" w:tplc="00000005">
      <w:start w:val="1"/>
      <w:numFmt w:val="bullet"/>
      <w:lvlText w:val=""/>
      <w:lvlJc w:val="left"/>
      <w:pPr>
        <w:ind w:left="1080" w:hanging="360"/>
      </w:pPr>
      <w:rPr>
        <w:rFonts w:ascii="Wingdings" w:hAnsi="Wingdings"/>
        <w:b/>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584C19D1"/>
    <w:multiLevelType w:val="hybridMultilevel"/>
    <w:tmpl w:val="6EF050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B4229D0"/>
    <w:multiLevelType w:val="hybridMultilevel"/>
    <w:tmpl w:val="E7E6F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BD13A6B"/>
    <w:multiLevelType w:val="hybridMultilevel"/>
    <w:tmpl w:val="B1D6EB62"/>
    <w:lvl w:ilvl="0" w:tplc="00000005">
      <w:start w:val="1"/>
      <w:numFmt w:val="bullet"/>
      <w:lvlText w:val=""/>
      <w:lvlJc w:val="left"/>
      <w:pPr>
        <w:ind w:left="720" w:hanging="360"/>
      </w:pPr>
      <w:rPr>
        <w:rFonts w:ascii="Wingdings" w:hAnsi="Wingdings"/>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EB7526D"/>
    <w:multiLevelType w:val="hybridMultilevel"/>
    <w:tmpl w:val="B71E8E76"/>
    <w:lvl w:ilvl="0" w:tplc="00000005">
      <w:start w:val="1"/>
      <w:numFmt w:val="bullet"/>
      <w:lvlText w:val=""/>
      <w:lvlJc w:val="left"/>
      <w:pPr>
        <w:ind w:left="720" w:hanging="360"/>
      </w:pPr>
      <w:rPr>
        <w:rFonts w:ascii="Wingdings" w:hAnsi="Wingdings"/>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0242271"/>
    <w:multiLevelType w:val="hybridMultilevel"/>
    <w:tmpl w:val="2738EA2E"/>
    <w:lvl w:ilvl="0" w:tplc="00000005">
      <w:start w:val="1"/>
      <w:numFmt w:val="bullet"/>
      <w:lvlText w:val=""/>
      <w:lvlJc w:val="left"/>
      <w:pPr>
        <w:ind w:left="720" w:hanging="360"/>
      </w:pPr>
      <w:rPr>
        <w:rFonts w:ascii="Wingdings" w:hAnsi="Wingdings"/>
        <w:b/>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1635AEA"/>
    <w:multiLevelType w:val="hybridMultilevel"/>
    <w:tmpl w:val="6EF050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3CF35AD"/>
    <w:multiLevelType w:val="hybridMultilevel"/>
    <w:tmpl w:val="65B6892E"/>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4B53B38"/>
    <w:multiLevelType w:val="hybridMultilevel"/>
    <w:tmpl w:val="49F6E282"/>
    <w:lvl w:ilvl="0" w:tplc="00000005">
      <w:start w:val="1"/>
      <w:numFmt w:val="bullet"/>
      <w:lvlText w:val=""/>
      <w:lvlJc w:val="left"/>
      <w:pPr>
        <w:ind w:left="720" w:hanging="360"/>
      </w:pPr>
      <w:rPr>
        <w:rFonts w:ascii="Wingdings" w:hAnsi="Wingdings"/>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60A6028"/>
    <w:multiLevelType w:val="hybridMultilevel"/>
    <w:tmpl w:val="B4BE5ECE"/>
    <w:lvl w:ilvl="0" w:tplc="00000005">
      <w:start w:val="1"/>
      <w:numFmt w:val="bullet"/>
      <w:lvlText w:val=""/>
      <w:lvlJc w:val="left"/>
      <w:pPr>
        <w:ind w:left="720" w:hanging="360"/>
      </w:pPr>
      <w:rPr>
        <w:rFonts w:ascii="Wingdings" w:hAnsi="Wingdings"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6F05065"/>
    <w:multiLevelType w:val="hybridMultilevel"/>
    <w:tmpl w:val="E8EC22D8"/>
    <w:lvl w:ilvl="0" w:tplc="00000005">
      <w:start w:val="1"/>
      <w:numFmt w:val="bullet"/>
      <w:lvlText w:val=""/>
      <w:lvlJc w:val="left"/>
      <w:pPr>
        <w:ind w:left="720" w:hanging="360"/>
      </w:pPr>
      <w:rPr>
        <w:rFonts w:ascii="Wingdings" w:hAnsi="Wingdings"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BED3127"/>
    <w:multiLevelType w:val="hybridMultilevel"/>
    <w:tmpl w:val="D31C55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285110"/>
    <w:multiLevelType w:val="hybridMultilevel"/>
    <w:tmpl w:val="1FE644A4"/>
    <w:lvl w:ilvl="0" w:tplc="D716EA42">
      <w:start w:val="1"/>
      <w:numFmt w:val="bullet"/>
      <w:lvlText w:val="-"/>
      <w:lvlJc w:val="left"/>
      <w:pPr>
        <w:ind w:left="2520" w:hanging="360"/>
      </w:pPr>
      <w:rPr>
        <w:rFonts w:ascii="Calibri" w:hAnsi="Calibri"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51" w15:restartNumberingAfterBreak="0">
    <w:nsid w:val="6E8F2446"/>
    <w:multiLevelType w:val="hybridMultilevel"/>
    <w:tmpl w:val="84485E92"/>
    <w:lvl w:ilvl="0" w:tplc="A572A99C">
      <w:start w:val="1"/>
      <w:numFmt w:val="decimal"/>
      <w:lvlText w:val="%1."/>
      <w:lvlJc w:val="left"/>
      <w:pPr>
        <w:ind w:left="720" w:hanging="360"/>
      </w:pPr>
      <w:rPr>
        <w:rFonts w:cs="Times New Roman"/>
        <w:b/>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15:restartNumberingAfterBreak="0">
    <w:nsid w:val="72916844"/>
    <w:multiLevelType w:val="hybridMultilevel"/>
    <w:tmpl w:val="CBFE52F8"/>
    <w:lvl w:ilvl="0" w:tplc="C7F45B7A">
      <w:start w:val="14"/>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5CB3A4C"/>
    <w:multiLevelType w:val="hybridMultilevel"/>
    <w:tmpl w:val="31282C2C"/>
    <w:lvl w:ilvl="0" w:tplc="00000005">
      <w:start w:val="1"/>
      <w:numFmt w:val="bullet"/>
      <w:lvlText w:val=""/>
      <w:lvlJc w:val="left"/>
      <w:pPr>
        <w:ind w:left="720" w:hanging="360"/>
      </w:pPr>
      <w:rPr>
        <w:rFonts w:ascii="Wingdings" w:hAnsi="Wingdings"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5F22179"/>
    <w:multiLevelType w:val="hybridMultilevel"/>
    <w:tmpl w:val="4FF6FB5C"/>
    <w:lvl w:ilvl="0" w:tplc="0000000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15:restartNumberingAfterBreak="0">
    <w:nsid w:val="77943523"/>
    <w:multiLevelType w:val="hybridMultilevel"/>
    <w:tmpl w:val="85E891C8"/>
    <w:lvl w:ilvl="0" w:tplc="5F967276">
      <w:start w:val="11"/>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6" w15:restartNumberingAfterBreak="0">
    <w:nsid w:val="79B5754F"/>
    <w:multiLevelType w:val="hybridMultilevel"/>
    <w:tmpl w:val="3F40D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A0740C1"/>
    <w:multiLevelType w:val="hybridMultilevel"/>
    <w:tmpl w:val="D68A2AF0"/>
    <w:lvl w:ilvl="0" w:tplc="00000005">
      <w:start w:val="1"/>
      <w:numFmt w:val="bullet"/>
      <w:lvlText w:val=""/>
      <w:lvlJc w:val="left"/>
      <w:pPr>
        <w:ind w:left="501" w:hanging="360"/>
      </w:pPr>
      <w:rPr>
        <w:rFonts w:ascii="Wingdings" w:hAnsi="Wingdings"/>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AD936FA"/>
    <w:multiLevelType w:val="hybridMultilevel"/>
    <w:tmpl w:val="73728100"/>
    <w:lvl w:ilvl="0" w:tplc="16505E1A">
      <w:start w:val="14"/>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E357D74"/>
    <w:multiLevelType w:val="hybridMultilevel"/>
    <w:tmpl w:val="4956B7DC"/>
    <w:lvl w:ilvl="0" w:tplc="0410000F">
      <w:start w:val="1"/>
      <w:numFmt w:val="decimal"/>
      <w:lvlText w:val="%1."/>
      <w:lvlJc w:val="left"/>
      <w:pPr>
        <w:ind w:left="72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56"/>
  </w:num>
  <w:num w:numId="10">
    <w:abstractNumId w:val="49"/>
  </w:num>
  <w:num w:numId="11">
    <w:abstractNumId w:val="54"/>
  </w:num>
  <w:num w:numId="12">
    <w:abstractNumId w:val="34"/>
  </w:num>
  <w:num w:numId="13">
    <w:abstractNumId w:val="20"/>
  </w:num>
  <w:num w:numId="14">
    <w:abstractNumId w:val="24"/>
  </w:num>
  <w:num w:numId="15">
    <w:abstractNumId w:val="22"/>
  </w:num>
  <w:num w:numId="16">
    <w:abstractNumId w:val="52"/>
  </w:num>
  <w:num w:numId="17">
    <w:abstractNumId w:val="58"/>
  </w:num>
  <w:num w:numId="18">
    <w:abstractNumId w:val="31"/>
  </w:num>
  <w:num w:numId="19">
    <w:abstractNumId w:val="16"/>
  </w:num>
  <w:num w:numId="20">
    <w:abstractNumId w:val="51"/>
  </w:num>
  <w:num w:numId="21">
    <w:abstractNumId w:val="36"/>
  </w:num>
  <w:num w:numId="22">
    <w:abstractNumId w:val="59"/>
  </w:num>
  <w:num w:numId="23">
    <w:abstractNumId w:val="21"/>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26"/>
  </w:num>
  <w:num w:numId="28">
    <w:abstractNumId w:val="30"/>
  </w:num>
  <w:num w:numId="29">
    <w:abstractNumId w:val="17"/>
  </w:num>
  <w:num w:numId="30">
    <w:abstractNumId w:val="45"/>
  </w:num>
  <w:num w:numId="31">
    <w:abstractNumId w:val="50"/>
  </w:num>
  <w:num w:numId="32">
    <w:abstractNumId w:val="8"/>
  </w:num>
  <w:num w:numId="33">
    <w:abstractNumId w:val="13"/>
  </w:num>
  <w:num w:numId="34">
    <w:abstractNumId w:val="12"/>
  </w:num>
  <w:num w:numId="35">
    <w:abstractNumId w:val="19"/>
  </w:num>
  <w:num w:numId="36">
    <w:abstractNumId w:val="32"/>
  </w:num>
  <w:num w:numId="37">
    <w:abstractNumId w:val="11"/>
  </w:num>
  <w:num w:numId="38">
    <w:abstractNumId w:val="42"/>
  </w:num>
  <w:num w:numId="39">
    <w:abstractNumId w:val="41"/>
  </w:num>
  <w:num w:numId="40">
    <w:abstractNumId w:val="35"/>
  </w:num>
  <w:num w:numId="41">
    <w:abstractNumId w:val="15"/>
  </w:num>
  <w:num w:numId="42">
    <w:abstractNumId w:val="47"/>
  </w:num>
  <w:num w:numId="43">
    <w:abstractNumId w:val="37"/>
  </w:num>
  <w:num w:numId="44">
    <w:abstractNumId w:val="29"/>
  </w:num>
  <w:num w:numId="45">
    <w:abstractNumId w:val="43"/>
  </w:num>
  <w:num w:numId="46">
    <w:abstractNumId w:val="14"/>
  </w:num>
  <w:num w:numId="47">
    <w:abstractNumId w:val="38"/>
  </w:num>
  <w:num w:numId="48">
    <w:abstractNumId w:val="46"/>
  </w:num>
  <w:num w:numId="49">
    <w:abstractNumId w:val="57"/>
  </w:num>
  <w:num w:numId="50">
    <w:abstractNumId w:val="53"/>
  </w:num>
  <w:num w:numId="51">
    <w:abstractNumId w:val="48"/>
  </w:num>
  <w:num w:numId="52">
    <w:abstractNumId w:val="10"/>
  </w:num>
  <w:num w:numId="53">
    <w:abstractNumId w:val="25"/>
  </w:num>
  <w:num w:numId="54">
    <w:abstractNumId w:val="9"/>
  </w:num>
  <w:num w:numId="55">
    <w:abstractNumId w:val="23"/>
  </w:num>
  <w:num w:numId="56">
    <w:abstractNumId w:val="28"/>
  </w:num>
  <w:num w:numId="57">
    <w:abstractNumId w:val="40"/>
  </w:num>
  <w:num w:numId="58">
    <w:abstractNumId w:val="33"/>
  </w:num>
  <w:num w:numId="59">
    <w:abstractNumId w:val="39"/>
  </w:num>
  <w:num w:numId="60">
    <w:abstractNumId w:val="44"/>
  </w:num>
  <w:num w:numId="61">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77"/>
    <w:rsid w:val="00003B62"/>
    <w:rsid w:val="0000476A"/>
    <w:rsid w:val="00007B93"/>
    <w:rsid w:val="00007D86"/>
    <w:rsid w:val="00010765"/>
    <w:rsid w:val="00013BCF"/>
    <w:rsid w:val="0001546E"/>
    <w:rsid w:val="0001689B"/>
    <w:rsid w:val="000170B8"/>
    <w:rsid w:val="00017E22"/>
    <w:rsid w:val="000209A7"/>
    <w:rsid w:val="000233AD"/>
    <w:rsid w:val="000245CA"/>
    <w:rsid w:val="0002650F"/>
    <w:rsid w:val="00030E2A"/>
    <w:rsid w:val="00030EC7"/>
    <w:rsid w:val="00031C2B"/>
    <w:rsid w:val="00031C9B"/>
    <w:rsid w:val="00032D56"/>
    <w:rsid w:val="000341D9"/>
    <w:rsid w:val="0003504F"/>
    <w:rsid w:val="00036650"/>
    <w:rsid w:val="000379BC"/>
    <w:rsid w:val="00037B38"/>
    <w:rsid w:val="000415FD"/>
    <w:rsid w:val="000424D9"/>
    <w:rsid w:val="000425F9"/>
    <w:rsid w:val="00042D81"/>
    <w:rsid w:val="00043DF5"/>
    <w:rsid w:val="00046900"/>
    <w:rsid w:val="00047E4F"/>
    <w:rsid w:val="000516CE"/>
    <w:rsid w:val="00051AD6"/>
    <w:rsid w:val="000530D9"/>
    <w:rsid w:val="00054310"/>
    <w:rsid w:val="00055429"/>
    <w:rsid w:val="00055B64"/>
    <w:rsid w:val="00055D01"/>
    <w:rsid w:val="00056E7F"/>
    <w:rsid w:val="00057734"/>
    <w:rsid w:val="000612B6"/>
    <w:rsid w:val="00061549"/>
    <w:rsid w:val="000617C0"/>
    <w:rsid w:val="00061BC4"/>
    <w:rsid w:val="00065B8C"/>
    <w:rsid w:val="00066469"/>
    <w:rsid w:val="0007799B"/>
    <w:rsid w:val="00084332"/>
    <w:rsid w:val="0009253B"/>
    <w:rsid w:val="00093F9E"/>
    <w:rsid w:val="00094AF5"/>
    <w:rsid w:val="00096350"/>
    <w:rsid w:val="000A5BB7"/>
    <w:rsid w:val="000A7BDA"/>
    <w:rsid w:val="000B1652"/>
    <w:rsid w:val="000B5981"/>
    <w:rsid w:val="000B680E"/>
    <w:rsid w:val="000C0390"/>
    <w:rsid w:val="000C24E6"/>
    <w:rsid w:val="000D1410"/>
    <w:rsid w:val="000D58FC"/>
    <w:rsid w:val="000D6E09"/>
    <w:rsid w:val="000D7773"/>
    <w:rsid w:val="000D7D4D"/>
    <w:rsid w:val="000E2FCB"/>
    <w:rsid w:val="000E3428"/>
    <w:rsid w:val="000F4A5D"/>
    <w:rsid w:val="00103730"/>
    <w:rsid w:val="00106F60"/>
    <w:rsid w:val="00110059"/>
    <w:rsid w:val="0011217D"/>
    <w:rsid w:val="001125EE"/>
    <w:rsid w:val="00113D06"/>
    <w:rsid w:val="001146C6"/>
    <w:rsid w:val="00115F4D"/>
    <w:rsid w:val="001163CE"/>
    <w:rsid w:val="00117DBF"/>
    <w:rsid w:val="00120790"/>
    <w:rsid w:val="00121BC9"/>
    <w:rsid w:val="00123EB2"/>
    <w:rsid w:val="001247E2"/>
    <w:rsid w:val="00126A60"/>
    <w:rsid w:val="0013158A"/>
    <w:rsid w:val="00132866"/>
    <w:rsid w:val="001329C5"/>
    <w:rsid w:val="00133853"/>
    <w:rsid w:val="00142A80"/>
    <w:rsid w:val="00150F04"/>
    <w:rsid w:val="00152D19"/>
    <w:rsid w:val="00152F36"/>
    <w:rsid w:val="00153877"/>
    <w:rsid w:val="00154667"/>
    <w:rsid w:val="00157C60"/>
    <w:rsid w:val="0016142A"/>
    <w:rsid w:val="00163BC8"/>
    <w:rsid w:val="00165908"/>
    <w:rsid w:val="00166844"/>
    <w:rsid w:val="00167B87"/>
    <w:rsid w:val="00170BC7"/>
    <w:rsid w:val="001712EE"/>
    <w:rsid w:val="00171C39"/>
    <w:rsid w:val="00172A88"/>
    <w:rsid w:val="001730FD"/>
    <w:rsid w:val="00175A36"/>
    <w:rsid w:val="00176178"/>
    <w:rsid w:val="00176FEF"/>
    <w:rsid w:val="00181168"/>
    <w:rsid w:val="001811A8"/>
    <w:rsid w:val="00182AAE"/>
    <w:rsid w:val="00183984"/>
    <w:rsid w:val="00190C5F"/>
    <w:rsid w:val="00190F78"/>
    <w:rsid w:val="00195036"/>
    <w:rsid w:val="00195D88"/>
    <w:rsid w:val="00195EF7"/>
    <w:rsid w:val="00196561"/>
    <w:rsid w:val="0019763F"/>
    <w:rsid w:val="001A08D7"/>
    <w:rsid w:val="001A0E47"/>
    <w:rsid w:val="001A2791"/>
    <w:rsid w:val="001A330C"/>
    <w:rsid w:val="001A3733"/>
    <w:rsid w:val="001A4313"/>
    <w:rsid w:val="001A5F81"/>
    <w:rsid w:val="001A73B8"/>
    <w:rsid w:val="001A7A9F"/>
    <w:rsid w:val="001A7EAF"/>
    <w:rsid w:val="001B1CCA"/>
    <w:rsid w:val="001B251C"/>
    <w:rsid w:val="001B49CB"/>
    <w:rsid w:val="001B4CEB"/>
    <w:rsid w:val="001B4EE2"/>
    <w:rsid w:val="001C32E3"/>
    <w:rsid w:val="001C41F0"/>
    <w:rsid w:val="001C46DF"/>
    <w:rsid w:val="001C47DE"/>
    <w:rsid w:val="001C4EF9"/>
    <w:rsid w:val="001C5EBB"/>
    <w:rsid w:val="001C674A"/>
    <w:rsid w:val="001C6A69"/>
    <w:rsid w:val="001C6CFC"/>
    <w:rsid w:val="001D1457"/>
    <w:rsid w:val="001D1686"/>
    <w:rsid w:val="001D57FE"/>
    <w:rsid w:val="001D6BB6"/>
    <w:rsid w:val="001D6D6C"/>
    <w:rsid w:val="001D6FE1"/>
    <w:rsid w:val="001E31E8"/>
    <w:rsid w:val="001E453F"/>
    <w:rsid w:val="001E6380"/>
    <w:rsid w:val="001E647B"/>
    <w:rsid w:val="001F158B"/>
    <w:rsid w:val="001F37AA"/>
    <w:rsid w:val="001F734B"/>
    <w:rsid w:val="002000DE"/>
    <w:rsid w:val="002007EA"/>
    <w:rsid w:val="00200AF7"/>
    <w:rsid w:val="002012FF"/>
    <w:rsid w:val="002014C5"/>
    <w:rsid w:val="00201D54"/>
    <w:rsid w:val="00205345"/>
    <w:rsid w:val="0021204B"/>
    <w:rsid w:val="00216955"/>
    <w:rsid w:val="00220A66"/>
    <w:rsid w:val="002224D2"/>
    <w:rsid w:val="00222926"/>
    <w:rsid w:val="002250A2"/>
    <w:rsid w:val="00226961"/>
    <w:rsid w:val="0023298E"/>
    <w:rsid w:val="00234B94"/>
    <w:rsid w:val="00235524"/>
    <w:rsid w:val="00235A01"/>
    <w:rsid w:val="00236234"/>
    <w:rsid w:val="002377C0"/>
    <w:rsid w:val="00241BFD"/>
    <w:rsid w:val="00242987"/>
    <w:rsid w:val="00242C4D"/>
    <w:rsid w:val="002456B5"/>
    <w:rsid w:val="002465FB"/>
    <w:rsid w:val="00246B79"/>
    <w:rsid w:val="00252FD3"/>
    <w:rsid w:val="002568A9"/>
    <w:rsid w:val="002615D0"/>
    <w:rsid w:val="002632A8"/>
    <w:rsid w:val="00265B95"/>
    <w:rsid w:val="0027405E"/>
    <w:rsid w:val="002778F4"/>
    <w:rsid w:val="0028085D"/>
    <w:rsid w:val="002816A2"/>
    <w:rsid w:val="00282FCC"/>
    <w:rsid w:val="00283952"/>
    <w:rsid w:val="00293C46"/>
    <w:rsid w:val="00293C52"/>
    <w:rsid w:val="00297484"/>
    <w:rsid w:val="002A16B3"/>
    <w:rsid w:val="002A4AB8"/>
    <w:rsid w:val="002A5826"/>
    <w:rsid w:val="002A6358"/>
    <w:rsid w:val="002A6500"/>
    <w:rsid w:val="002A6739"/>
    <w:rsid w:val="002A6C71"/>
    <w:rsid w:val="002B2349"/>
    <w:rsid w:val="002B2C29"/>
    <w:rsid w:val="002B3636"/>
    <w:rsid w:val="002B73A3"/>
    <w:rsid w:val="002C1C4B"/>
    <w:rsid w:val="002C2C4A"/>
    <w:rsid w:val="002C2FC9"/>
    <w:rsid w:val="002C48DF"/>
    <w:rsid w:val="002C69AD"/>
    <w:rsid w:val="002D2768"/>
    <w:rsid w:val="002D4374"/>
    <w:rsid w:val="002D4919"/>
    <w:rsid w:val="002D492A"/>
    <w:rsid w:val="002D6D6B"/>
    <w:rsid w:val="002D7B59"/>
    <w:rsid w:val="002D7CF8"/>
    <w:rsid w:val="002E4267"/>
    <w:rsid w:val="002E43DF"/>
    <w:rsid w:val="002F0651"/>
    <w:rsid w:val="002F2614"/>
    <w:rsid w:val="002F3437"/>
    <w:rsid w:val="002F38CF"/>
    <w:rsid w:val="002F543F"/>
    <w:rsid w:val="002F5812"/>
    <w:rsid w:val="003016C5"/>
    <w:rsid w:val="0030518A"/>
    <w:rsid w:val="00306604"/>
    <w:rsid w:val="0031009B"/>
    <w:rsid w:val="00311FCC"/>
    <w:rsid w:val="00312450"/>
    <w:rsid w:val="00313EC2"/>
    <w:rsid w:val="00314CE7"/>
    <w:rsid w:val="00315DE2"/>
    <w:rsid w:val="00324E29"/>
    <w:rsid w:val="003303AD"/>
    <w:rsid w:val="003315E9"/>
    <w:rsid w:val="00332FC6"/>
    <w:rsid w:val="00333905"/>
    <w:rsid w:val="00344015"/>
    <w:rsid w:val="003449E0"/>
    <w:rsid w:val="00345DC0"/>
    <w:rsid w:val="00347525"/>
    <w:rsid w:val="003509EB"/>
    <w:rsid w:val="00351DFA"/>
    <w:rsid w:val="00352CE2"/>
    <w:rsid w:val="00356313"/>
    <w:rsid w:val="0035768D"/>
    <w:rsid w:val="003605AE"/>
    <w:rsid w:val="00360CFB"/>
    <w:rsid w:val="00362BB7"/>
    <w:rsid w:val="00364E36"/>
    <w:rsid w:val="00365BBE"/>
    <w:rsid w:val="00365BEA"/>
    <w:rsid w:val="00366FAE"/>
    <w:rsid w:val="00367BBB"/>
    <w:rsid w:val="00370276"/>
    <w:rsid w:val="00370836"/>
    <w:rsid w:val="00372F59"/>
    <w:rsid w:val="00373282"/>
    <w:rsid w:val="003733FA"/>
    <w:rsid w:val="003739AE"/>
    <w:rsid w:val="00374030"/>
    <w:rsid w:val="003744A3"/>
    <w:rsid w:val="003748C4"/>
    <w:rsid w:val="003755B9"/>
    <w:rsid w:val="00377709"/>
    <w:rsid w:val="003808DD"/>
    <w:rsid w:val="00381AFA"/>
    <w:rsid w:val="00381B80"/>
    <w:rsid w:val="003823FD"/>
    <w:rsid w:val="00385997"/>
    <w:rsid w:val="00387143"/>
    <w:rsid w:val="00387785"/>
    <w:rsid w:val="0038795E"/>
    <w:rsid w:val="0039157B"/>
    <w:rsid w:val="003921A6"/>
    <w:rsid w:val="00392690"/>
    <w:rsid w:val="00392AE8"/>
    <w:rsid w:val="00394E41"/>
    <w:rsid w:val="00395015"/>
    <w:rsid w:val="00395690"/>
    <w:rsid w:val="00395A67"/>
    <w:rsid w:val="00397EF7"/>
    <w:rsid w:val="003A702A"/>
    <w:rsid w:val="003A7873"/>
    <w:rsid w:val="003B1611"/>
    <w:rsid w:val="003B3746"/>
    <w:rsid w:val="003B407D"/>
    <w:rsid w:val="003C0B7E"/>
    <w:rsid w:val="003C4FD3"/>
    <w:rsid w:val="003C59F8"/>
    <w:rsid w:val="003C6633"/>
    <w:rsid w:val="003C685F"/>
    <w:rsid w:val="003C6E6E"/>
    <w:rsid w:val="003D1A31"/>
    <w:rsid w:val="003D2837"/>
    <w:rsid w:val="003D53E8"/>
    <w:rsid w:val="003D68AD"/>
    <w:rsid w:val="003D773C"/>
    <w:rsid w:val="003D7858"/>
    <w:rsid w:val="003D7F09"/>
    <w:rsid w:val="003E138E"/>
    <w:rsid w:val="003E41C2"/>
    <w:rsid w:val="003E4B68"/>
    <w:rsid w:val="003E518A"/>
    <w:rsid w:val="003E58A5"/>
    <w:rsid w:val="003E5D70"/>
    <w:rsid w:val="003E650D"/>
    <w:rsid w:val="003F34EA"/>
    <w:rsid w:val="003F4965"/>
    <w:rsid w:val="003F5919"/>
    <w:rsid w:val="003F5AA1"/>
    <w:rsid w:val="003F62B0"/>
    <w:rsid w:val="00400347"/>
    <w:rsid w:val="0040175E"/>
    <w:rsid w:val="00401AF8"/>
    <w:rsid w:val="00403502"/>
    <w:rsid w:val="00406767"/>
    <w:rsid w:val="00406822"/>
    <w:rsid w:val="004075D0"/>
    <w:rsid w:val="0041112F"/>
    <w:rsid w:val="00412E0D"/>
    <w:rsid w:val="00413180"/>
    <w:rsid w:val="00414548"/>
    <w:rsid w:val="00415E14"/>
    <w:rsid w:val="00420389"/>
    <w:rsid w:val="004208CF"/>
    <w:rsid w:val="00421D8E"/>
    <w:rsid w:val="00421EE6"/>
    <w:rsid w:val="004226F8"/>
    <w:rsid w:val="00422DF1"/>
    <w:rsid w:val="004245F8"/>
    <w:rsid w:val="00424BD6"/>
    <w:rsid w:val="004256C4"/>
    <w:rsid w:val="00426CC8"/>
    <w:rsid w:val="00430056"/>
    <w:rsid w:val="00431619"/>
    <w:rsid w:val="004316C3"/>
    <w:rsid w:val="004321A2"/>
    <w:rsid w:val="004330FD"/>
    <w:rsid w:val="004344AD"/>
    <w:rsid w:val="00443095"/>
    <w:rsid w:val="004438D5"/>
    <w:rsid w:val="0044681C"/>
    <w:rsid w:val="00451E1B"/>
    <w:rsid w:val="00452154"/>
    <w:rsid w:val="004531A7"/>
    <w:rsid w:val="00454D2B"/>
    <w:rsid w:val="00455720"/>
    <w:rsid w:val="0045681B"/>
    <w:rsid w:val="00460AF7"/>
    <w:rsid w:val="00463D78"/>
    <w:rsid w:val="004655C2"/>
    <w:rsid w:val="00465B3B"/>
    <w:rsid w:val="00467743"/>
    <w:rsid w:val="00473ADB"/>
    <w:rsid w:val="00474720"/>
    <w:rsid w:val="00475A82"/>
    <w:rsid w:val="00475CBC"/>
    <w:rsid w:val="0047665E"/>
    <w:rsid w:val="00477C36"/>
    <w:rsid w:val="00480B5C"/>
    <w:rsid w:val="00481AD4"/>
    <w:rsid w:val="00487724"/>
    <w:rsid w:val="00487A23"/>
    <w:rsid w:val="00491383"/>
    <w:rsid w:val="00492C43"/>
    <w:rsid w:val="00494728"/>
    <w:rsid w:val="004A0AA1"/>
    <w:rsid w:val="004A1B5B"/>
    <w:rsid w:val="004A326C"/>
    <w:rsid w:val="004A3E36"/>
    <w:rsid w:val="004A41D8"/>
    <w:rsid w:val="004A479D"/>
    <w:rsid w:val="004A53CB"/>
    <w:rsid w:val="004A6013"/>
    <w:rsid w:val="004A787D"/>
    <w:rsid w:val="004B0416"/>
    <w:rsid w:val="004B041D"/>
    <w:rsid w:val="004B39C9"/>
    <w:rsid w:val="004B5A80"/>
    <w:rsid w:val="004C1925"/>
    <w:rsid w:val="004C224E"/>
    <w:rsid w:val="004C3755"/>
    <w:rsid w:val="004C4B7E"/>
    <w:rsid w:val="004C710A"/>
    <w:rsid w:val="004D139E"/>
    <w:rsid w:val="004D6974"/>
    <w:rsid w:val="004D7637"/>
    <w:rsid w:val="004E1971"/>
    <w:rsid w:val="004E1F6D"/>
    <w:rsid w:val="004E3A9E"/>
    <w:rsid w:val="004E56AD"/>
    <w:rsid w:val="004E7264"/>
    <w:rsid w:val="004F127D"/>
    <w:rsid w:val="004F3265"/>
    <w:rsid w:val="004F4E91"/>
    <w:rsid w:val="00501C97"/>
    <w:rsid w:val="005027D0"/>
    <w:rsid w:val="00503145"/>
    <w:rsid w:val="005036D5"/>
    <w:rsid w:val="005037AD"/>
    <w:rsid w:val="0050534F"/>
    <w:rsid w:val="00507C5F"/>
    <w:rsid w:val="00512ABC"/>
    <w:rsid w:val="00512E2D"/>
    <w:rsid w:val="0051303A"/>
    <w:rsid w:val="00514C4C"/>
    <w:rsid w:val="0052154D"/>
    <w:rsid w:val="00523028"/>
    <w:rsid w:val="0052337A"/>
    <w:rsid w:val="00526C1E"/>
    <w:rsid w:val="00531378"/>
    <w:rsid w:val="00531A34"/>
    <w:rsid w:val="00533DCA"/>
    <w:rsid w:val="005349D1"/>
    <w:rsid w:val="00543A60"/>
    <w:rsid w:val="00544FEF"/>
    <w:rsid w:val="0054538B"/>
    <w:rsid w:val="00545981"/>
    <w:rsid w:val="005465F1"/>
    <w:rsid w:val="00546D38"/>
    <w:rsid w:val="00550D61"/>
    <w:rsid w:val="0055149B"/>
    <w:rsid w:val="005520F1"/>
    <w:rsid w:val="00552816"/>
    <w:rsid w:val="00555BC3"/>
    <w:rsid w:val="005566D0"/>
    <w:rsid w:val="00556F9B"/>
    <w:rsid w:val="00557FFA"/>
    <w:rsid w:val="005627DA"/>
    <w:rsid w:val="00563D91"/>
    <w:rsid w:val="0056518E"/>
    <w:rsid w:val="0056576F"/>
    <w:rsid w:val="00566135"/>
    <w:rsid w:val="005701D0"/>
    <w:rsid w:val="00572127"/>
    <w:rsid w:val="00572FFB"/>
    <w:rsid w:val="005743D0"/>
    <w:rsid w:val="00574A62"/>
    <w:rsid w:val="005770D9"/>
    <w:rsid w:val="00577D2F"/>
    <w:rsid w:val="00584CF6"/>
    <w:rsid w:val="005861EB"/>
    <w:rsid w:val="0059247B"/>
    <w:rsid w:val="005A1404"/>
    <w:rsid w:val="005A33CF"/>
    <w:rsid w:val="005A481E"/>
    <w:rsid w:val="005A67A5"/>
    <w:rsid w:val="005A7A71"/>
    <w:rsid w:val="005A7B74"/>
    <w:rsid w:val="005B16DD"/>
    <w:rsid w:val="005B31DE"/>
    <w:rsid w:val="005B497F"/>
    <w:rsid w:val="005B59E4"/>
    <w:rsid w:val="005B612F"/>
    <w:rsid w:val="005B614C"/>
    <w:rsid w:val="005B69DC"/>
    <w:rsid w:val="005B7B49"/>
    <w:rsid w:val="005C0CFF"/>
    <w:rsid w:val="005C2123"/>
    <w:rsid w:val="005C4AC2"/>
    <w:rsid w:val="005C61AF"/>
    <w:rsid w:val="005C6C6B"/>
    <w:rsid w:val="005C6D5D"/>
    <w:rsid w:val="005C7961"/>
    <w:rsid w:val="005C79D3"/>
    <w:rsid w:val="005D3E2A"/>
    <w:rsid w:val="005D7843"/>
    <w:rsid w:val="005E1029"/>
    <w:rsid w:val="005E5540"/>
    <w:rsid w:val="005E60AB"/>
    <w:rsid w:val="005E7D87"/>
    <w:rsid w:val="005F0ECF"/>
    <w:rsid w:val="005F1F4B"/>
    <w:rsid w:val="005F2572"/>
    <w:rsid w:val="005F2A54"/>
    <w:rsid w:val="005F2FD6"/>
    <w:rsid w:val="005F60BF"/>
    <w:rsid w:val="00600EE0"/>
    <w:rsid w:val="00605691"/>
    <w:rsid w:val="0060765F"/>
    <w:rsid w:val="00607FC0"/>
    <w:rsid w:val="00613102"/>
    <w:rsid w:val="0062038E"/>
    <w:rsid w:val="006305FC"/>
    <w:rsid w:val="006314C0"/>
    <w:rsid w:val="00631798"/>
    <w:rsid w:val="0063203B"/>
    <w:rsid w:val="00632A74"/>
    <w:rsid w:val="006331BF"/>
    <w:rsid w:val="0063559D"/>
    <w:rsid w:val="00636C77"/>
    <w:rsid w:val="006370C4"/>
    <w:rsid w:val="00637C63"/>
    <w:rsid w:val="006402FA"/>
    <w:rsid w:val="006407A9"/>
    <w:rsid w:val="006447E9"/>
    <w:rsid w:val="006460E4"/>
    <w:rsid w:val="006470AB"/>
    <w:rsid w:val="00653495"/>
    <w:rsid w:val="00655F25"/>
    <w:rsid w:val="006600E8"/>
    <w:rsid w:val="00661F0E"/>
    <w:rsid w:val="00662C16"/>
    <w:rsid w:val="00663BFB"/>
    <w:rsid w:val="00665201"/>
    <w:rsid w:val="0066668C"/>
    <w:rsid w:val="006674E9"/>
    <w:rsid w:val="00667BB5"/>
    <w:rsid w:val="00670786"/>
    <w:rsid w:val="006713C8"/>
    <w:rsid w:val="00671934"/>
    <w:rsid w:val="00675047"/>
    <w:rsid w:val="00675299"/>
    <w:rsid w:val="0068176A"/>
    <w:rsid w:val="00682554"/>
    <w:rsid w:val="00683084"/>
    <w:rsid w:val="00683705"/>
    <w:rsid w:val="00686A63"/>
    <w:rsid w:val="00687478"/>
    <w:rsid w:val="0069082C"/>
    <w:rsid w:val="00690CFC"/>
    <w:rsid w:val="00691A78"/>
    <w:rsid w:val="00692251"/>
    <w:rsid w:val="006932C8"/>
    <w:rsid w:val="00693E35"/>
    <w:rsid w:val="00694E11"/>
    <w:rsid w:val="006955D9"/>
    <w:rsid w:val="00695C6A"/>
    <w:rsid w:val="006A6444"/>
    <w:rsid w:val="006B0ACD"/>
    <w:rsid w:val="006B1303"/>
    <w:rsid w:val="006B146B"/>
    <w:rsid w:val="006B3D91"/>
    <w:rsid w:val="006B4829"/>
    <w:rsid w:val="006C099E"/>
    <w:rsid w:val="006C1602"/>
    <w:rsid w:val="006C22E7"/>
    <w:rsid w:val="006C419D"/>
    <w:rsid w:val="006C4DED"/>
    <w:rsid w:val="006D077B"/>
    <w:rsid w:val="006D174D"/>
    <w:rsid w:val="006D17F1"/>
    <w:rsid w:val="006D2012"/>
    <w:rsid w:val="006D33CF"/>
    <w:rsid w:val="006D438A"/>
    <w:rsid w:val="006D5B2B"/>
    <w:rsid w:val="006D6A3F"/>
    <w:rsid w:val="006D6B46"/>
    <w:rsid w:val="006D7263"/>
    <w:rsid w:val="006E1E11"/>
    <w:rsid w:val="006E64A4"/>
    <w:rsid w:val="006F0AD7"/>
    <w:rsid w:val="006F274A"/>
    <w:rsid w:val="006F3166"/>
    <w:rsid w:val="006F449E"/>
    <w:rsid w:val="006F45B4"/>
    <w:rsid w:val="006F5CB8"/>
    <w:rsid w:val="006F7AF7"/>
    <w:rsid w:val="00700D9D"/>
    <w:rsid w:val="00704AD3"/>
    <w:rsid w:val="00707327"/>
    <w:rsid w:val="00711D79"/>
    <w:rsid w:val="00721A00"/>
    <w:rsid w:val="00722734"/>
    <w:rsid w:val="00723D0A"/>
    <w:rsid w:val="007257B7"/>
    <w:rsid w:val="00726A96"/>
    <w:rsid w:val="0072701D"/>
    <w:rsid w:val="0072759F"/>
    <w:rsid w:val="0073119A"/>
    <w:rsid w:val="007330BD"/>
    <w:rsid w:val="0073597C"/>
    <w:rsid w:val="00736514"/>
    <w:rsid w:val="00736540"/>
    <w:rsid w:val="00736E88"/>
    <w:rsid w:val="007372D9"/>
    <w:rsid w:val="007408CA"/>
    <w:rsid w:val="00742E7F"/>
    <w:rsid w:val="00745B2B"/>
    <w:rsid w:val="007469AE"/>
    <w:rsid w:val="00747B44"/>
    <w:rsid w:val="007500F2"/>
    <w:rsid w:val="00754562"/>
    <w:rsid w:val="00754C0A"/>
    <w:rsid w:val="007565CD"/>
    <w:rsid w:val="00756654"/>
    <w:rsid w:val="00760848"/>
    <w:rsid w:val="007610A1"/>
    <w:rsid w:val="00761997"/>
    <w:rsid w:val="00763990"/>
    <w:rsid w:val="007669E4"/>
    <w:rsid w:val="00771626"/>
    <w:rsid w:val="00773607"/>
    <w:rsid w:val="00773F3E"/>
    <w:rsid w:val="00775718"/>
    <w:rsid w:val="0077657F"/>
    <w:rsid w:val="007765E6"/>
    <w:rsid w:val="00780CA0"/>
    <w:rsid w:val="00781C6E"/>
    <w:rsid w:val="00783F74"/>
    <w:rsid w:val="007878F3"/>
    <w:rsid w:val="00792E4B"/>
    <w:rsid w:val="007956E7"/>
    <w:rsid w:val="007958B5"/>
    <w:rsid w:val="00796C86"/>
    <w:rsid w:val="007A0608"/>
    <w:rsid w:val="007A0ECD"/>
    <w:rsid w:val="007A2E88"/>
    <w:rsid w:val="007A473D"/>
    <w:rsid w:val="007A6765"/>
    <w:rsid w:val="007A70D4"/>
    <w:rsid w:val="007A7EE1"/>
    <w:rsid w:val="007B060D"/>
    <w:rsid w:val="007B292F"/>
    <w:rsid w:val="007B3555"/>
    <w:rsid w:val="007B3D07"/>
    <w:rsid w:val="007B591A"/>
    <w:rsid w:val="007B5A1F"/>
    <w:rsid w:val="007B66B2"/>
    <w:rsid w:val="007B6E6E"/>
    <w:rsid w:val="007B7F4B"/>
    <w:rsid w:val="007C00A4"/>
    <w:rsid w:val="007C2333"/>
    <w:rsid w:val="007C53B6"/>
    <w:rsid w:val="007C53DD"/>
    <w:rsid w:val="007C7C95"/>
    <w:rsid w:val="007D0483"/>
    <w:rsid w:val="007D2BA4"/>
    <w:rsid w:val="007D6770"/>
    <w:rsid w:val="007E0EBC"/>
    <w:rsid w:val="007E4554"/>
    <w:rsid w:val="007E521D"/>
    <w:rsid w:val="007E5F4F"/>
    <w:rsid w:val="007E670A"/>
    <w:rsid w:val="007E6FA1"/>
    <w:rsid w:val="007E7025"/>
    <w:rsid w:val="007F0A38"/>
    <w:rsid w:val="007F3B9E"/>
    <w:rsid w:val="007F42A8"/>
    <w:rsid w:val="007F6288"/>
    <w:rsid w:val="0080023A"/>
    <w:rsid w:val="00801839"/>
    <w:rsid w:val="0080382C"/>
    <w:rsid w:val="008053EC"/>
    <w:rsid w:val="008070C5"/>
    <w:rsid w:val="0081110F"/>
    <w:rsid w:val="00811E93"/>
    <w:rsid w:val="00821E55"/>
    <w:rsid w:val="008245D3"/>
    <w:rsid w:val="00824BA5"/>
    <w:rsid w:val="00825E28"/>
    <w:rsid w:val="008266FF"/>
    <w:rsid w:val="0082723E"/>
    <w:rsid w:val="00827413"/>
    <w:rsid w:val="008303C2"/>
    <w:rsid w:val="008316FE"/>
    <w:rsid w:val="00831A7B"/>
    <w:rsid w:val="00831D1B"/>
    <w:rsid w:val="00832D51"/>
    <w:rsid w:val="00836C8E"/>
    <w:rsid w:val="0083770D"/>
    <w:rsid w:val="008449CB"/>
    <w:rsid w:val="00855334"/>
    <w:rsid w:val="00855FF0"/>
    <w:rsid w:val="008658B9"/>
    <w:rsid w:val="008704CC"/>
    <w:rsid w:val="00870793"/>
    <w:rsid w:val="0087185B"/>
    <w:rsid w:val="00871D49"/>
    <w:rsid w:val="00876B99"/>
    <w:rsid w:val="00876E8B"/>
    <w:rsid w:val="0088082A"/>
    <w:rsid w:val="008814A8"/>
    <w:rsid w:val="0088394C"/>
    <w:rsid w:val="0088495D"/>
    <w:rsid w:val="00884B68"/>
    <w:rsid w:val="00884C73"/>
    <w:rsid w:val="00884EEE"/>
    <w:rsid w:val="00886865"/>
    <w:rsid w:val="008872AA"/>
    <w:rsid w:val="0088790E"/>
    <w:rsid w:val="00887AAC"/>
    <w:rsid w:val="00890EA0"/>
    <w:rsid w:val="0089525D"/>
    <w:rsid w:val="00897012"/>
    <w:rsid w:val="008A119C"/>
    <w:rsid w:val="008A1642"/>
    <w:rsid w:val="008A1A50"/>
    <w:rsid w:val="008A4591"/>
    <w:rsid w:val="008A529B"/>
    <w:rsid w:val="008A6365"/>
    <w:rsid w:val="008C2102"/>
    <w:rsid w:val="008D2517"/>
    <w:rsid w:val="008D3519"/>
    <w:rsid w:val="008D44C0"/>
    <w:rsid w:val="008D5213"/>
    <w:rsid w:val="008D5EDF"/>
    <w:rsid w:val="008E1B12"/>
    <w:rsid w:val="008E267E"/>
    <w:rsid w:val="008E4EC8"/>
    <w:rsid w:val="008E5DC2"/>
    <w:rsid w:val="008F3576"/>
    <w:rsid w:val="00900E34"/>
    <w:rsid w:val="009029B6"/>
    <w:rsid w:val="00902B2D"/>
    <w:rsid w:val="00902EB2"/>
    <w:rsid w:val="00902FE6"/>
    <w:rsid w:val="009076D0"/>
    <w:rsid w:val="00910958"/>
    <w:rsid w:val="00912135"/>
    <w:rsid w:val="00913342"/>
    <w:rsid w:val="00914540"/>
    <w:rsid w:val="0092038B"/>
    <w:rsid w:val="009219F3"/>
    <w:rsid w:val="00921D43"/>
    <w:rsid w:val="009227BC"/>
    <w:rsid w:val="009243E9"/>
    <w:rsid w:val="009305A7"/>
    <w:rsid w:val="00932D04"/>
    <w:rsid w:val="00934E3D"/>
    <w:rsid w:val="0093796B"/>
    <w:rsid w:val="00937B0E"/>
    <w:rsid w:val="00937F1E"/>
    <w:rsid w:val="0094058A"/>
    <w:rsid w:val="00941FB5"/>
    <w:rsid w:val="00942DA4"/>
    <w:rsid w:val="009444FA"/>
    <w:rsid w:val="00945C29"/>
    <w:rsid w:val="009468C0"/>
    <w:rsid w:val="00950CF1"/>
    <w:rsid w:val="00955ABE"/>
    <w:rsid w:val="00960A3E"/>
    <w:rsid w:val="009642C2"/>
    <w:rsid w:val="00965C1F"/>
    <w:rsid w:val="00970244"/>
    <w:rsid w:val="009704BF"/>
    <w:rsid w:val="00972BB3"/>
    <w:rsid w:val="009738BF"/>
    <w:rsid w:val="00973DDB"/>
    <w:rsid w:val="0097418B"/>
    <w:rsid w:val="00980764"/>
    <w:rsid w:val="00981F8D"/>
    <w:rsid w:val="00987102"/>
    <w:rsid w:val="00990A63"/>
    <w:rsid w:val="00994153"/>
    <w:rsid w:val="00994A67"/>
    <w:rsid w:val="0099590D"/>
    <w:rsid w:val="00997A81"/>
    <w:rsid w:val="009A0066"/>
    <w:rsid w:val="009A0DFB"/>
    <w:rsid w:val="009A1908"/>
    <w:rsid w:val="009A1D0B"/>
    <w:rsid w:val="009A3B53"/>
    <w:rsid w:val="009A4438"/>
    <w:rsid w:val="009B269F"/>
    <w:rsid w:val="009B4079"/>
    <w:rsid w:val="009B464F"/>
    <w:rsid w:val="009B5763"/>
    <w:rsid w:val="009C0301"/>
    <w:rsid w:val="009C0FF3"/>
    <w:rsid w:val="009C1185"/>
    <w:rsid w:val="009C29E4"/>
    <w:rsid w:val="009C34C8"/>
    <w:rsid w:val="009C363A"/>
    <w:rsid w:val="009C3DB4"/>
    <w:rsid w:val="009C4154"/>
    <w:rsid w:val="009C7DEA"/>
    <w:rsid w:val="009D0646"/>
    <w:rsid w:val="009D2F78"/>
    <w:rsid w:val="009D71DD"/>
    <w:rsid w:val="009D76A5"/>
    <w:rsid w:val="009E0F6D"/>
    <w:rsid w:val="009E19ED"/>
    <w:rsid w:val="009E2316"/>
    <w:rsid w:val="009E31EA"/>
    <w:rsid w:val="009E407E"/>
    <w:rsid w:val="009E40A0"/>
    <w:rsid w:val="009E7D2F"/>
    <w:rsid w:val="009F2401"/>
    <w:rsid w:val="009F25AC"/>
    <w:rsid w:val="009F6D91"/>
    <w:rsid w:val="00A01103"/>
    <w:rsid w:val="00A01249"/>
    <w:rsid w:val="00A04938"/>
    <w:rsid w:val="00A05EDD"/>
    <w:rsid w:val="00A068F4"/>
    <w:rsid w:val="00A07A98"/>
    <w:rsid w:val="00A143E1"/>
    <w:rsid w:val="00A16D22"/>
    <w:rsid w:val="00A17932"/>
    <w:rsid w:val="00A20C68"/>
    <w:rsid w:val="00A2364F"/>
    <w:rsid w:val="00A24A3C"/>
    <w:rsid w:val="00A260AC"/>
    <w:rsid w:val="00A265E1"/>
    <w:rsid w:val="00A26FAA"/>
    <w:rsid w:val="00A2793C"/>
    <w:rsid w:val="00A301A1"/>
    <w:rsid w:val="00A317C4"/>
    <w:rsid w:val="00A318C5"/>
    <w:rsid w:val="00A43699"/>
    <w:rsid w:val="00A44A5F"/>
    <w:rsid w:val="00A45C03"/>
    <w:rsid w:val="00A46BC1"/>
    <w:rsid w:val="00A5231D"/>
    <w:rsid w:val="00A52AC4"/>
    <w:rsid w:val="00A52EA6"/>
    <w:rsid w:val="00A53207"/>
    <w:rsid w:val="00A63BC5"/>
    <w:rsid w:val="00A65B5E"/>
    <w:rsid w:val="00A67C15"/>
    <w:rsid w:val="00A73EE1"/>
    <w:rsid w:val="00A74813"/>
    <w:rsid w:val="00A74A39"/>
    <w:rsid w:val="00A74BCA"/>
    <w:rsid w:val="00A75E6F"/>
    <w:rsid w:val="00A761F8"/>
    <w:rsid w:val="00A7643D"/>
    <w:rsid w:val="00A76B9E"/>
    <w:rsid w:val="00A772DF"/>
    <w:rsid w:val="00A77738"/>
    <w:rsid w:val="00A8078D"/>
    <w:rsid w:val="00A910F8"/>
    <w:rsid w:val="00A93483"/>
    <w:rsid w:val="00A95535"/>
    <w:rsid w:val="00AA4DDD"/>
    <w:rsid w:val="00AA5F46"/>
    <w:rsid w:val="00AA60B7"/>
    <w:rsid w:val="00AA760C"/>
    <w:rsid w:val="00AA7A01"/>
    <w:rsid w:val="00AB0351"/>
    <w:rsid w:val="00AB07C3"/>
    <w:rsid w:val="00AB28F9"/>
    <w:rsid w:val="00AB3C2D"/>
    <w:rsid w:val="00AB4120"/>
    <w:rsid w:val="00AB52F7"/>
    <w:rsid w:val="00AB581F"/>
    <w:rsid w:val="00AC21F2"/>
    <w:rsid w:val="00AC3773"/>
    <w:rsid w:val="00AD249C"/>
    <w:rsid w:val="00AD36D0"/>
    <w:rsid w:val="00AD451A"/>
    <w:rsid w:val="00AD51CC"/>
    <w:rsid w:val="00AD63AF"/>
    <w:rsid w:val="00AE036E"/>
    <w:rsid w:val="00AE06A6"/>
    <w:rsid w:val="00AE36E9"/>
    <w:rsid w:val="00AE4F18"/>
    <w:rsid w:val="00AE56E2"/>
    <w:rsid w:val="00AE6064"/>
    <w:rsid w:val="00AE63B1"/>
    <w:rsid w:val="00AF1492"/>
    <w:rsid w:val="00AF2122"/>
    <w:rsid w:val="00AF313B"/>
    <w:rsid w:val="00AF62DA"/>
    <w:rsid w:val="00AF6D25"/>
    <w:rsid w:val="00B0368A"/>
    <w:rsid w:val="00B0396D"/>
    <w:rsid w:val="00B05E52"/>
    <w:rsid w:val="00B110F2"/>
    <w:rsid w:val="00B2283E"/>
    <w:rsid w:val="00B23090"/>
    <w:rsid w:val="00B23263"/>
    <w:rsid w:val="00B24B86"/>
    <w:rsid w:val="00B25ED4"/>
    <w:rsid w:val="00B2685D"/>
    <w:rsid w:val="00B32AD9"/>
    <w:rsid w:val="00B33E46"/>
    <w:rsid w:val="00B349A8"/>
    <w:rsid w:val="00B34C2C"/>
    <w:rsid w:val="00B421F0"/>
    <w:rsid w:val="00B45FF5"/>
    <w:rsid w:val="00B500A6"/>
    <w:rsid w:val="00B52F2A"/>
    <w:rsid w:val="00B53871"/>
    <w:rsid w:val="00B54C36"/>
    <w:rsid w:val="00B5684E"/>
    <w:rsid w:val="00B604B6"/>
    <w:rsid w:val="00B65374"/>
    <w:rsid w:val="00B65773"/>
    <w:rsid w:val="00B66E34"/>
    <w:rsid w:val="00B73391"/>
    <w:rsid w:val="00B74D19"/>
    <w:rsid w:val="00B754BF"/>
    <w:rsid w:val="00B761BB"/>
    <w:rsid w:val="00B7657E"/>
    <w:rsid w:val="00B77268"/>
    <w:rsid w:val="00B82806"/>
    <w:rsid w:val="00B82BE6"/>
    <w:rsid w:val="00B8481F"/>
    <w:rsid w:val="00B86EB9"/>
    <w:rsid w:val="00B8780A"/>
    <w:rsid w:val="00B87C7B"/>
    <w:rsid w:val="00B90148"/>
    <w:rsid w:val="00B92B61"/>
    <w:rsid w:val="00B95344"/>
    <w:rsid w:val="00BA0213"/>
    <w:rsid w:val="00BA1163"/>
    <w:rsid w:val="00BA1BD6"/>
    <w:rsid w:val="00BA2552"/>
    <w:rsid w:val="00BA4585"/>
    <w:rsid w:val="00BA4F41"/>
    <w:rsid w:val="00BA66EB"/>
    <w:rsid w:val="00BA6898"/>
    <w:rsid w:val="00BB0A8B"/>
    <w:rsid w:val="00BB383C"/>
    <w:rsid w:val="00BB4D81"/>
    <w:rsid w:val="00BB566A"/>
    <w:rsid w:val="00BB6AD0"/>
    <w:rsid w:val="00BC215A"/>
    <w:rsid w:val="00BC3040"/>
    <w:rsid w:val="00BC377A"/>
    <w:rsid w:val="00BC554E"/>
    <w:rsid w:val="00BC5AC6"/>
    <w:rsid w:val="00BC6A6A"/>
    <w:rsid w:val="00BC6C6C"/>
    <w:rsid w:val="00BC7A7A"/>
    <w:rsid w:val="00BD0621"/>
    <w:rsid w:val="00BD12B8"/>
    <w:rsid w:val="00BD2313"/>
    <w:rsid w:val="00BD345C"/>
    <w:rsid w:val="00BD3808"/>
    <w:rsid w:val="00BD5C1E"/>
    <w:rsid w:val="00BD7BCA"/>
    <w:rsid w:val="00BE16A4"/>
    <w:rsid w:val="00BE2204"/>
    <w:rsid w:val="00BE4734"/>
    <w:rsid w:val="00BE49B8"/>
    <w:rsid w:val="00BF0B92"/>
    <w:rsid w:val="00BF2327"/>
    <w:rsid w:val="00BF3786"/>
    <w:rsid w:val="00BF7227"/>
    <w:rsid w:val="00C05DE0"/>
    <w:rsid w:val="00C10311"/>
    <w:rsid w:val="00C1453F"/>
    <w:rsid w:val="00C16275"/>
    <w:rsid w:val="00C208DB"/>
    <w:rsid w:val="00C20AC5"/>
    <w:rsid w:val="00C20B26"/>
    <w:rsid w:val="00C218DD"/>
    <w:rsid w:val="00C23B8C"/>
    <w:rsid w:val="00C23DE2"/>
    <w:rsid w:val="00C24B02"/>
    <w:rsid w:val="00C32088"/>
    <w:rsid w:val="00C335C3"/>
    <w:rsid w:val="00C341C1"/>
    <w:rsid w:val="00C35F8F"/>
    <w:rsid w:val="00C36BF9"/>
    <w:rsid w:val="00C408B8"/>
    <w:rsid w:val="00C435B4"/>
    <w:rsid w:val="00C456B3"/>
    <w:rsid w:val="00C5076A"/>
    <w:rsid w:val="00C5105B"/>
    <w:rsid w:val="00C51420"/>
    <w:rsid w:val="00C5442F"/>
    <w:rsid w:val="00C54517"/>
    <w:rsid w:val="00C5593A"/>
    <w:rsid w:val="00C6018A"/>
    <w:rsid w:val="00C6092F"/>
    <w:rsid w:val="00C61C14"/>
    <w:rsid w:val="00C61ED5"/>
    <w:rsid w:val="00C63C2A"/>
    <w:rsid w:val="00C71AAD"/>
    <w:rsid w:val="00C7304B"/>
    <w:rsid w:val="00C75FF6"/>
    <w:rsid w:val="00C7695B"/>
    <w:rsid w:val="00C805F1"/>
    <w:rsid w:val="00C80DE8"/>
    <w:rsid w:val="00C8505E"/>
    <w:rsid w:val="00C8562F"/>
    <w:rsid w:val="00C85BE0"/>
    <w:rsid w:val="00C900F3"/>
    <w:rsid w:val="00C906FC"/>
    <w:rsid w:val="00C93A78"/>
    <w:rsid w:val="00C946BD"/>
    <w:rsid w:val="00C94DC0"/>
    <w:rsid w:val="00CA054C"/>
    <w:rsid w:val="00CA10AA"/>
    <w:rsid w:val="00CA1EBA"/>
    <w:rsid w:val="00CA250E"/>
    <w:rsid w:val="00CA33C8"/>
    <w:rsid w:val="00CA4442"/>
    <w:rsid w:val="00CB2CA0"/>
    <w:rsid w:val="00CB4D66"/>
    <w:rsid w:val="00CB5FE7"/>
    <w:rsid w:val="00CB7DE1"/>
    <w:rsid w:val="00CC2280"/>
    <w:rsid w:val="00CC29A1"/>
    <w:rsid w:val="00CC5733"/>
    <w:rsid w:val="00CC72B1"/>
    <w:rsid w:val="00CD11AA"/>
    <w:rsid w:val="00CD13E5"/>
    <w:rsid w:val="00CD1D01"/>
    <w:rsid w:val="00CD228B"/>
    <w:rsid w:val="00CD2D3D"/>
    <w:rsid w:val="00CD5430"/>
    <w:rsid w:val="00CD6D43"/>
    <w:rsid w:val="00CD7296"/>
    <w:rsid w:val="00CE07D8"/>
    <w:rsid w:val="00CE0965"/>
    <w:rsid w:val="00CE3B09"/>
    <w:rsid w:val="00CE50EA"/>
    <w:rsid w:val="00CE51D2"/>
    <w:rsid w:val="00CE69AE"/>
    <w:rsid w:val="00CF0452"/>
    <w:rsid w:val="00CF1594"/>
    <w:rsid w:val="00CF228F"/>
    <w:rsid w:val="00CF3B16"/>
    <w:rsid w:val="00CF413F"/>
    <w:rsid w:val="00CF6CED"/>
    <w:rsid w:val="00D11212"/>
    <w:rsid w:val="00D1409D"/>
    <w:rsid w:val="00D14883"/>
    <w:rsid w:val="00D15C04"/>
    <w:rsid w:val="00D17BB3"/>
    <w:rsid w:val="00D20181"/>
    <w:rsid w:val="00D20F9B"/>
    <w:rsid w:val="00D234AB"/>
    <w:rsid w:val="00D30284"/>
    <w:rsid w:val="00D312EF"/>
    <w:rsid w:val="00D3480A"/>
    <w:rsid w:val="00D35586"/>
    <w:rsid w:val="00D44766"/>
    <w:rsid w:val="00D459F5"/>
    <w:rsid w:val="00D46E02"/>
    <w:rsid w:val="00D50014"/>
    <w:rsid w:val="00D56B80"/>
    <w:rsid w:val="00D62379"/>
    <w:rsid w:val="00D62D88"/>
    <w:rsid w:val="00D63031"/>
    <w:rsid w:val="00D6367D"/>
    <w:rsid w:val="00D6750A"/>
    <w:rsid w:val="00D676EE"/>
    <w:rsid w:val="00D714BD"/>
    <w:rsid w:val="00D71EC4"/>
    <w:rsid w:val="00D73588"/>
    <w:rsid w:val="00D7396A"/>
    <w:rsid w:val="00D7472B"/>
    <w:rsid w:val="00D753B1"/>
    <w:rsid w:val="00D75629"/>
    <w:rsid w:val="00D75C5A"/>
    <w:rsid w:val="00D767B2"/>
    <w:rsid w:val="00D76B02"/>
    <w:rsid w:val="00D7727B"/>
    <w:rsid w:val="00D81AA1"/>
    <w:rsid w:val="00D83F67"/>
    <w:rsid w:val="00D848FD"/>
    <w:rsid w:val="00D849D5"/>
    <w:rsid w:val="00D84D11"/>
    <w:rsid w:val="00D85646"/>
    <w:rsid w:val="00D85B0F"/>
    <w:rsid w:val="00D861EC"/>
    <w:rsid w:val="00D90CE2"/>
    <w:rsid w:val="00D919D0"/>
    <w:rsid w:val="00D91D1F"/>
    <w:rsid w:val="00D94602"/>
    <w:rsid w:val="00D94C16"/>
    <w:rsid w:val="00D97C00"/>
    <w:rsid w:val="00DA006D"/>
    <w:rsid w:val="00DA02D4"/>
    <w:rsid w:val="00DA1394"/>
    <w:rsid w:val="00DA1B14"/>
    <w:rsid w:val="00DA2710"/>
    <w:rsid w:val="00DA2E7F"/>
    <w:rsid w:val="00DA67C7"/>
    <w:rsid w:val="00DA7EBC"/>
    <w:rsid w:val="00DB01A1"/>
    <w:rsid w:val="00DB12E7"/>
    <w:rsid w:val="00DB14A4"/>
    <w:rsid w:val="00DB5C7F"/>
    <w:rsid w:val="00DC152E"/>
    <w:rsid w:val="00DC21B1"/>
    <w:rsid w:val="00DC35CC"/>
    <w:rsid w:val="00DC3A11"/>
    <w:rsid w:val="00DC4224"/>
    <w:rsid w:val="00DC44FD"/>
    <w:rsid w:val="00DD08D0"/>
    <w:rsid w:val="00DD38B6"/>
    <w:rsid w:val="00DD4A24"/>
    <w:rsid w:val="00DD548B"/>
    <w:rsid w:val="00DD5519"/>
    <w:rsid w:val="00DD6FA0"/>
    <w:rsid w:val="00DE14D1"/>
    <w:rsid w:val="00DE155F"/>
    <w:rsid w:val="00DE18E0"/>
    <w:rsid w:val="00DE1FBB"/>
    <w:rsid w:val="00DE4362"/>
    <w:rsid w:val="00DE6264"/>
    <w:rsid w:val="00DF001C"/>
    <w:rsid w:val="00DF08E7"/>
    <w:rsid w:val="00DF0EEC"/>
    <w:rsid w:val="00DF1DF0"/>
    <w:rsid w:val="00DF20FA"/>
    <w:rsid w:val="00DF2ED7"/>
    <w:rsid w:val="00DF7B6A"/>
    <w:rsid w:val="00E03BC0"/>
    <w:rsid w:val="00E0416F"/>
    <w:rsid w:val="00E058D1"/>
    <w:rsid w:val="00E05987"/>
    <w:rsid w:val="00E100CF"/>
    <w:rsid w:val="00E11E6D"/>
    <w:rsid w:val="00E131CD"/>
    <w:rsid w:val="00E16B0D"/>
    <w:rsid w:val="00E17B02"/>
    <w:rsid w:val="00E200DF"/>
    <w:rsid w:val="00E2081C"/>
    <w:rsid w:val="00E213F7"/>
    <w:rsid w:val="00E2207E"/>
    <w:rsid w:val="00E25A0E"/>
    <w:rsid w:val="00E260AC"/>
    <w:rsid w:val="00E26431"/>
    <w:rsid w:val="00E371B5"/>
    <w:rsid w:val="00E43A7C"/>
    <w:rsid w:val="00E43F9F"/>
    <w:rsid w:val="00E50365"/>
    <w:rsid w:val="00E52D62"/>
    <w:rsid w:val="00E542EE"/>
    <w:rsid w:val="00E55A33"/>
    <w:rsid w:val="00E57584"/>
    <w:rsid w:val="00E60421"/>
    <w:rsid w:val="00E605B8"/>
    <w:rsid w:val="00E61113"/>
    <w:rsid w:val="00E6258E"/>
    <w:rsid w:val="00E655CA"/>
    <w:rsid w:val="00E65833"/>
    <w:rsid w:val="00E66603"/>
    <w:rsid w:val="00E705E9"/>
    <w:rsid w:val="00E714A6"/>
    <w:rsid w:val="00E71C0B"/>
    <w:rsid w:val="00E72963"/>
    <w:rsid w:val="00E72B82"/>
    <w:rsid w:val="00E730EE"/>
    <w:rsid w:val="00E7456E"/>
    <w:rsid w:val="00E806B8"/>
    <w:rsid w:val="00E81D4E"/>
    <w:rsid w:val="00E85495"/>
    <w:rsid w:val="00E85A16"/>
    <w:rsid w:val="00E87F27"/>
    <w:rsid w:val="00E902BC"/>
    <w:rsid w:val="00E9214D"/>
    <w:rsid w:val="00E92EFF"/>
    <w:rsid w:val="00E935FC"/>
    <w:rsid w:val="00E94EFE"/>
    <w:rsid w:val="00EA26F1"/>
    <w:rsid w:val="00EA2D6D"/>
    <w:rsid w:val="00EA4169"/>
    <w:rsid w:val="00EB1311"/>
    <w:rsid w:val="00EB1363"/>
    <w:rsid w:val="00EB26FF"/>
    <w:rsid w:val="00EB55C5"/>
    <w:rsid w:val="00EB7CD2"/>
    <w:rsid w:val="00EC10B1"/>
    <w:rsid w:val="00EC48B1"/>
    <w:rsid w:val="00ED0FEB"/>
    <w:rsid w:val="00ED3662"/>
    <w:rsid w:val="00ED381B"/>
    <w:rsid w:val="00ED4789"/>
    <w:rsid w:val="00ED6477"/>
    <w:rsid w:val="00ED7B74"/>
    <w:rsid w:val="00EE1C71"/>
    <w:rsid w:val="00EE1CA2"/>
    <w:rsid w:val="00EE2C9F"/>
    <w:rsid w:val="00EE51DF"/>
    <w:rsid w:val="00EE5A44"/>
    <w:rsid w:val="00EE5EAB"/>
    <w:rsid w:val="00EE5F39"/>
    <w:rsid w:val="00EF75FA"/>
    <w:rsid w:val="00F0246D"/>
    <w:rsid w:val="00F06DC4"/>
    <w:rsid w:val="00F16032"/>
    <w:rsid w:val="00F217EC"/>
    <w:rsid w:val="00F239B5"/>
    <w:rsid w:val="00F23FC7"/>
    <w:rsid w:val="00F2493D"/>
    <w:rsid w:val="00F24C78"/>
    <w:rsid w:val="00F25B88"/>
    <w:rsid w:val="00F26F10"/>
    <w:rsid w:val="00F27054"/>
    <w:rsid w:val="00F27C0C"/>
    <w:rsid w:val="00F3314C"/>
    <w:rsid w:val="00F335A7"/>
    <w:rsid w:val="00F34E57"/>
    <w:rsid w:val="00F36338"/>
    <w:rsid w:val="00F37806"/>
    <w:rsid w:val="00F41193"/>
    <w:rsid w:val="00F45D95"/>
    <w:rsid w:val="00F4602A"/>
    <w:rsid w:val="00F52367"/>
    <w:rsid w:val="00F52F27"/>
    <w:rsid w:val="00F54B03"/>
    <w:rsid w:val="00F558D6"/>
    <w:rsid w:val="00F560DF"/>
    <w:rsid w:val="00F57850"/>
    <w:rsid w:val="00F61167"/>
    <w:rsid w:val="00F644A6"/>
    <w:rsid w:val="00F652C7"/>
    <w:rsid w:val="00F6732B"/>
    <w:rsid w:val="00F67C28"/>
    <w:rsid w:val="00F712CB"/>
    <w:rsid w:val="00F758CF"/>
    <w:rsid w:val="00F75D5E"/>
    <w:rsid w:val="00F7740F"/>
    <w:rsid w:val="00F83DA3"/>
    <w:rsid w:val="00F8685A"/>
    <w:rsid w:val="00F906D5"/>
    <w:rsid w:val="00F9073D"/>
    <w:rsid w:val="00F91B3D"/>
    <w:rsid w:val="00F93CE0"/>
    <w:rsid w:val="00F94ACF"/>
    <w:rsid w:val="00F963ED"/>
    <w:rsid w:val="00F96FCB"/>
    <w:rsid w:val="00FA25DB"/>
    <w:rsid w:val="00FA262E"/>
    <w:rsid w:val="00FA27B4"/>
    <w:rsid w:val="00FA363C"/>
    <w:rsid w:val="00FA39A6"/>
    <w:rsid w:val="00FA64BE"/>
    <w:rsid w:val="00FA7AFC"/>
    <w:rsid w:val="00FA7D59"/>
    <w:rsid w:val="00FB5A39"/>
    <w:rsid w:val="00FC30D4"/>
    <w:rsid w:val="00FC59CC"/>
    <w:rsid w:val="00FC5D27"/>
    <w:rsid w:val="00FC7154"/>
    <w:rsid w:val="00FD1143"/>
    <w:rsid w:val="00FD11C8"/>
    <w:rsid w:val="00FD2BF1"/>
    <w:rsid w:val="00FD3D3C"/>
    <w:rsid w:val="00FD5B99"/>
    <w:rsid w:val="00FE5D27"/>
    <w:rsid w:val="00FE728A"/>
    <w:rsid w:val="00FF1ADF"/>
    <w:rsid w:val="00FF29F7"/>
    <w:rsid w:val="00FF38E0"/>
    <w:rsid w:val="00FF4800"/>
    <w:rsid w:val="00FF5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759095"/>
  <w15:docId w15:val="{3286643C-68A8-4BB7-9058-D3EDC56F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312EF"/>
    <w:pPr>
      <w:suppressAutoHyphens/>
    </w:pPr>
    <w:rPr>
      <w:sz w:val="24"/>
      <w:szCs w:val="24"/>
      <w:lang w:eastAsia="ar-SA"/>
    </w:rPr>
  </w:style>
  <w:style w:type="paragraph" w:styleId="Titolo2">
    <w:name w:val="heading 2"/>
    <w:basedOn w:val="Normale"/>
    <w:next w:val="Normale"/>
    <w:link w:val="Titolo2Carattere"/>
    <w:uiPriority w:val="99"/>
    <w:qFormat/>
    <w:rsid w:val="00E85495"/>
    <w:pPr>
      <w:keepNext/>
      <w:numPr>
        <w:ilvl w:val="1"/>
        <w:numId w:val="1"/>
      </w:numPr>
      <w:tabs>
        <w:tab w:val="left" w:pos="576"/>
      </w:tabs>
      <w:spacing w:line="360" w:lineRule="atLeast"/>
      <w:jc w:val="both"/>
      <w:outlineLvl w:val="1"/>
    </w:pPr>
    <w:rPr>
      <w:b/>
      <w:szCs w:val="20"/>
    </w:rPr>
  </w:style>
  <w:style w:type="paragraph" w:styleId="Titolo5">
    <w:name w:val="heading 5"/>
    <w:basedOn w:val="Normale"/>
    <w:next w:val="Normale"/>
    <w:link w:val="Titolo5Carattere"/>
    <w:uiPriority w:val="99"/>
    <w:qFormat/>
    <w:rsid w:val="00DC4224"/>
    <w:pPr>
      <w:spacing w:before="240" w:after="60"/>
      <w:outlineLvl w:val="4"/>
    </w:pPr>
    <w:rPr>
      <w:b/>
      <w:bCs/>
      <w:i/>
      <w:iCs/>
      <w:sz w:val="26"/>
      <w:szCs w:val="26"/>
    </w:rPr>
  </w:style>
  <w:style w:type="paragraph" w:styleId="Titolo6">
    <w:name w:val="heading 6"/>
    <w:basedOn w:val="Normale"/>
    <w:next w:val="Normale"/>
    <w:link w:val="Titolo6Carattere"/>
    <w:uiPriority w:val="99"/>
    <w:qFormat/>
    <w:rsid w:val="00DC4224"/>
    <w:pPr>
      <w:spacing w:before="240" w:after="60"/>
      <w:outlineLvl w:val="5"/>
    </w:pPr>
    <w:rPr>
      <w:b/>
      <w:bCs/>
      <w:sz w:val="22"/>
      <w:szCs w:val="22"/>
    </w:rPr>
  </w:style>
  <w:style w:type="paragraph" w:styleId="Titolo8">
    <w:name w:val="heading 8"/>
    <w:basedOn w:val="Normale"/>
    <w:next w:val="Normale"/>
    <w:link w:val="Titolo8Carattere"/>
    <w:uiPriority w:val="99"/>
    <w:qFormat/>
    <w:rsid w:val="00E85495"/>
    <w:pPr>
      <w:keepNext/>
      <w:numPr>
        <w:ilvl w:val="7"/>
        <w:numId w:val="1"/>
      </w:numPr>
      <w:spacing w:before="120" w:after="120"/>
      <w:jc w:val="both"/>
      <w:outlineLvl w:val="7"/>
    </w:pPr>
    <w:rPr>
      <w:rFonts w:ascii="Arial" w:hAnsi="Arial" w:cs="Arial"/>
      <w:b/>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E57584"/>
    <w:rPr>
      <w:rFonts w:ascii="Cambria" w:hAnsi="Cambria" w:cs="Times New Roman"/>
      <w:b/>
      <w:bCs/>
      <w:i/>
      <w:iCs/>
      <w:sz w:val="28"/>
      <w:szCs w:val="28"/>
      <w:lang w:eastAsia="ar-SA" w:bidi="ar-SA"/>
    </w:rPr>
  </w:style>
  <w:style w:type="character" w:customStyle="1" w:styleId="Titolo5Carattere">
    <w:name w:val="Titolo 5 Carattere"/>
    <w:basedOn w:val="Carpredefinitoparagrafo"/>
    <w:link w:val="Titolo5"/>
    <w:uiPriority w:val="99"/>
    <w:locked/>
    <w:rsid w:val="005465F1"/>
    <w:rPr>
      <w:rFonts w:cs="Times New Roman"/>
      <w:b/>
      <w:bCs/>
      <w:i/>
      <w:iCs/>
      <w:sz w:val="26"/>
      <w:szCs w:val="26"/>
      <w:lang w:eastAsia="ar-SA" w:bidi="ar-SA"/>
    </w:rPr>
  </w:style>
  <w:style w:type="character" w:customStyle="1" w:styleId="Titolo6Carattere">
    <w:name w:val="Titolo 6 Carattere"/>
    <w:basedOn w:val="Carpredefinitoparagrafo"/>
    <w:link w:val="Titolo6"/>
    <w:uiPriority w:val="99"/>
    <w:semiHidden/>
    <w:locked/>
    <w:rsid w:val="00E57584"/>
    <w:rPr>
      <w:rFonts w:ascii="Calibri" w:hAnsi="Calibri" w:cs="Times New Roman"/>
      <w:b/>
      <w:bCs/>
      <w:lang w:eastAsia="ar-SA" w:bidi="ar-SA"/>
    </w:rPr>
  </w:style>
  <w:style w:type="character" w:customStyle="1" w:styleId="Titolo8Carattere">
    <w:name w:val="Titolo 8 Carattere"/>
    <w:basedOn w:val="Carpredefinitoparagrafo"/>
    <w:link w:val="Titolo8"/>
    <w:uiPriority w:val="99"/>
    <w:semiHidden/>
    <w:locked/>
    <w:rsid w:val="00E57584"/>
    <w:rPr>
      <w:rFonts w:ascii="Calibri" w:hAnsi="Calibri" w:cs="Times New Roman"/>
      <w:i/>
      <w:iCs/>
      <w:sz w:val="24"/>
      <w:szCs w:val="24"/>
      <w:lang w:eastAsia="ar-SA" w:bidi="ar-SA"/>
    </w:rPr>
  </w:style>
  <w:style w:type="character" w:customStyle="1" w:styleId="WW8Num1z0">
    <w:name w:val="WW8Num1z0"/>
    <w:uiPriority w:val="99"/>
    <w:rsid w:val="00E85495"/>
    <w:rPr>
      <w:rFonts w:ascii="Courier New" w:hAnsi="Courier New"/>
    </w:rPr>
  </w:style>
  <w:style w:type="character" w:customStyle="1" w:styleId="WW8Num1z2">
    <w:name w:val="WW8Num1z2"/>
    <w:uiPriority w:val="99"/>
    <w:rsid w:val="00E85495"/>
    <w:rPr>
      <w:rFonts w:ascii="Wingdings" w:hAnsi="Wingdings"/>
    </w:rPr>
  </w:style>
  <w:style w:type="character" w:customStyle="1" w:styleId="WW8Num1z3">
    <w:name w:val="WW8Num1z3"/>
    <w:uiPriority w:val="99"/>
    <w:rsid w:val="00E85495"/>
    <w:rPr>
      <w:rFonts w:ascii="Symbol" w:hAnsi="Symbol"/>
    </w:rPr>
  </w:style>
  <w:style w:type="character" w:customStyle="1" w:styleId="WW8Num2z2">
    <w:name w:val="WW8Num2z2"/>
    <w:uiPriority w:val="99"/>
    <w:rsid w:val="00E85495"/>
    <w:rPr>
      <w:rFonts w:ascii="Wingdings" w:hAnsi="Wingdings"/>
    </w:rPr>
  </w:style>
  <w:style w:type="character" w:customStyle="1" w:styleId="WW8Num2z3">
    <w:name w:val="WW8Num2z3"/>
    <w:uiPriority w:val="99"/>
    <w:rsid w:val="00E85495"/>
    <w:rPr>
      <w:rFonts w:ascii="Symbol" w:hAnsi="Symbol"/>
    </w:rPr>
  </w:style>
  <w:style w:type="character" w:customStyle="1" w:styleId="WW8Num2z4">
    <w:name w:val="WW8Num2z4"/>
    <w:uiPriority w:val="99"/>
    <w:rsid w:val="00E85495"/>
    <w:rPr>
      <w:rFonts w:ascii="Courier New" w:hAnsi="Courier New"/>
    </w:rPr>
  </w:style>
  <w:style w:type="character" w:customStyle="1" w:styleId="WW8Num3z2">
    <w:name w:val="WW8Num3z2"/>
    <w:uiPriority w:val="99"/>
    <w:rsid w:val="00E85495"/>
    <w:rPr>
      <w:rFonts w:ascii="Wingdings" w:hAnsi="Wingdings"/>
    </w:rPr>
  </w:style>
  <w:style w:type="character" w:customStyle="1" w:styleId="WW8Num3z3">
    <w:name w:val="WW8Num3z3"/>
    <w:uiPriority w:val="99"/>
    <w:rsid w:val="00E85495"/>
    <w:rPr>
      <w:rFonts w:ascii="Symbol" w:hAnsi="Symbol"/>
    </w:rPr>
  </w:style>
  <w:style w:type="character" w:customStyle="1" w:styleId="WW8Num3z4">
    <w:name w:val="WW8Num3z4"/>
    <w:uiPriority w:val="99"/>
    <w:rsid w:val="00E85495"/>
    <w:rPr>
      <w:rFonts w:ascii="Courier New" w:hAnsi="Courier New"/>
    </w:rPr>
  </w:style>
  <w:style w:type="character" w:customStyle="1" w:styleId="WW8Num4z0">
    <w:name w:val="WW8Num4z0"/>
    <w:uiPriority w:val="99"/>
    <w:rsid w:val="00E85495"/>
    <w:rPr>
      <w:b/>
    </w:rPr>
  </w:style>
  <w:style w:type="character" w:customStyle="1" w:styleId="WW8Num5z0">
    <w:name w:val="WW8Num5z0"/>
    <w:uiPriority w:val="99"/>
    <w:rsid w:val="00E85495"/>
    <w:rPr>
      <w:rFonts w:ascii="Wingdings" w:hAnsi="Wingdings"/>
    </w:rPr>
  </w:style>
  <w:style w:type="character" w:customStyle="1" w:styleId="WW8Num5z1">
    <w:name w:val="WW8Num5z1"/>
    <w:uiPriority w:val="99"/>
    <w:rsid w:val="00E85495"/>
    <w:rPr>
      <w:rFonts w:ascii="Courier New" w:hAnsi="Courier New"/>
    </w:rPr>
  </w:style>
  <w:style w:type="character" w:customStyle="1" w:styleId="WW8Num5z3">
    <w:name w:val="WW8Num5z3"/>
    <w:uiPriority w:val="99"/>
    <w:rsid w:val="00E85495"/>
    <w:rPr>
      <w:rFonts w:ascii="Symbol" w:hAnsi="Symbol"/>
    </w:rPr>
  </w:style>
  <w:style w:type="character" w:customStyle="1" w:styleId="WW8Num6z0">
    <w:name w:val="WW8Num6z0"/>
    <w:uiPriority w:val="99"/>
    <w:rsid w:val="00E85495"/>
    <w:rPr>
      <w:rFonts w:ascii="Courier New" w:hAnsi="Courier New"/>
    </w:rPr>
  </w:style>
  <w:style w:type="character" w:customStyle="1" w:styleId="WW8Num6z2">
    <w:name w:val="WW8Num6z2"/>
    <w:uiPriority w:val="99"/>
    <w:rsid w:val="00E85495"/>
    <w:rPr>
      <w:rFonts w:ascii="Wingdings" w:hAnsi="Wingdings"/>
    </w:rPr>
  </w:style>
  <w:style w:type="character" w:customStyle="1" w:styleId="WW8Num6z3">
    <w:name w:val="WW8Num6z3"/>
    <w:uiPriority w:val="99"/>
    <w:rsid w:val="00E85495"/>
    <w:rPr>
      <w:rFonts w:ascii="Symbol" w:hAnsi="Symbol"/>
    </w:rPr>
  </w:style>
  <w:style w:type="character" w:customStyle="1" w:styleId="WW8Num7z0">
    <w:name w:val="WW8Num7z0"/>
    <w:uiPriority w:val="99"/>
    <w:rsid w:val="00E85495"/>
    <w:rPr>
      <w:rFonts w:ascii="Symbol" w:hAnsi="Symbol"/>
    </w:rPr>
  </w:style>
  <w:style w:type="character" w:customStyle="1" w:styleId="WW8Num7z1">
    <w:name w:val="WW8Num7z1"/>
    <w:uiPriority w:val="99"/>
    <w:rsid w:val="00E85495"/>
    <w:rPr>
      <w:rFonts w:ascii="Courier New" w:hAnsi="Courier New"/>
    </w:rPr>
  </w:style>
  <w:style w:type="character" w:customStyle="1" w:styleId="WW8Num7z2">
    <w:name w:val="WW8Num7z2"/>
    <w:uiPriority w:val="99"/>
    <w:rsid w:val="00E85495"/>
    <w:rPr>
      <w:rFonts w:ascii="Wingdings" w:hAnsi="Wingdings"/>
    </w:rPr>
  </w:style>
  <w:style w:type="character" w:customStyle="1" w:styleId="WW8Num9z0">
    <w:name w:val="WW8Num9z0"/>
    <w:uiPriority w:val="99"/>
    <w:rsid w:val="00E85495"/>
    <w:rPr>
      <w:rFonts w:ascii="Wingdings" w:hAnsi="Wingdings"/>
    </w:rPr>
  </w:style>
  <w:style w:type="character" w:customStyle="1" w:styleId="WW8Num10z0">
    <w:name w:val="WW8Num10z0"/>
    <w:uiPriority w:val="99"/>
    <w:rsid w:val="00E85495"/>
    <w:rPr>
      <w:rFonts w:ascii="Wingdings" w:hAnsi="Wingdings"/>
    </w:rPr>
  </w:style>
  <w:style w:type="character" w:customStyle="1" w:styleId="WW8Num10z1">
    <w:name w:val="WW8Num10z1"/>
    <w:uiPriority w:val="99"/>
    <w:rsid w:val="00E85495"/>
    <w:rPr>
      <w:rFonts w:ascii="Courier New" w:hAnsi="Courier New"/>
    </w:rPr>
  </w:style>
  <w:style w:type="character" w:customStyle="1" w:styleId="WW8Num10z3">
    <w:name w:val="WW8Num10z3"/>
    <w:uiPriority w:val="99"/>
    <w:rsid w:val="00E85495"/>
    <w:rPr>
      <w:rFonts w:ascii="Symbol" w:hAnsi="Symbol"/>
    </w:rPr>
  </w:style>
  <w:style w:type="character" w:customStyle="1" w:styleId="WW8Num11z1">
    <w:name w:val="WW8Num11z1"/>
    <w:uiPriority w:val="99"/>
    <w:rsid w:val="00E85495"/>
    <w:rPr>
      <w:rFonts w:ascii="Courier New" w:hAnsi="Courier New"/>
    </w:rPr>
  </w:style>
  <w:style w:type="character" w:customStyle="1" w:styleId="WW8Num11z2">
    <w:name w:val="WW8Num11z2"/>
    <w:uiPriority w:val="99"/>
    <w:rsid w:val="00E85495"/>
    <w:rPr>
      <w:rFonts w:ascii="Wingdings" w:hAnsi="Wingdings"/>
    </w:rPr>
  </w:style>
  <w:style w:type="character" w:customStyle="1" w:styleId="WW8Num11z3">
    <w:name w:val="WW8Num11z3"/>
    <w:uiPriority w:val="99"/>
    <w:rsid w:val="00E85495"/>
    <w:rPr>
      <w:rFonts w:ascii="Symbol" w:hAnsi="Symbol"/>
    </w:rPr>
  </w:style>
  <w:style w:type="character" w:customStyle="1" w:styleId="WW8Num12z0">
    <w:name w:val="WW8Num12z0"/>
    <w:uiPriority w:val="99"/>
    <w:rsid w:val="00E85495"/>
    <w:rPr>
      <w:rFonts w:ascii="Symbol" w:hAnsi="Symbol"/>
    </w:rPr>
  </w:style>
  <w:style w:type="character" w:customStyle="1" w:styleId="WW8Num13z1">
    <w:name w:val="WW8Num13z1"/>
    <w:uiPriority w:val="99"/>
    <w:rsid w:val="00E85495"/>
    <w:rPr>
      <w:rFonts w:ascii="Courier New" w:hAnsi="Courier New"/>
    </w:rPr>
  </w:style>
  <w:style w:type="character" w:customStyle="1" w:styleId="WW8Num15z0">
    <w:name w:val="WW8Num15z0"/>
    <w:uiPriority w:val="99"/>
    <w:rsid w:val="00E85495"/>
    <w:rPr>
      <w:rFonts w:ascii="Wingdings" w:hAnsi="Wingdings"/>
      <w:b/>
      <w:sz w:val="16"/>
    </w:rPr>
  </w:style>
  <w:style w:type="character" w:customStyle="1" w:styleId="WW8Num15z1">
    <w:name w:val="WW8Num15z1"/>
    <w:uiPriority w:val="99"/>
    <w:rsid w:val="00E85495"/>
    <w:rPr>
      <w:rFonts w:ascii="Courier New" w:hAnsi="Courier New"/>
    </w:rPr>
  </w:style>
  <w:style w:type="character" w:customStyle="1" w:styleId="WW8Num15z2">
    <w:name w:val="WW8Num15z2"/>
    <w:uiPriority w:val="99"/>
    <w:rsid w:val="00E85495"/>
    <w:rPr>
      <w:rFonts w:ascii="Wingdings" w:hAnsi="Wingdings"/>
    </w:rPr>
  </w:style>
  <w:style w:type="character" w:customStyle="1" w:styleId="WW8Num15z3">
    <w:name w:val="WW8Num15z3"/>
    <w:uiPriority w:val="99"/>
    <w:rsid w:val="00E85495"/>
    <w:rPr>
      <w:rFonts w:ascii="Symbol" w:hAnsi="Symbol"/>
    </w:rPr>
  </w:style>
  <w:style w:type="character" w:customStyle="1" w:styleId="WW8Num16z0">
    <w:name w:val="WW8Num16z0"/>
    <w:uiPriority w:val="99"/>
    <w:rsid w:val="00E85495"/>
    <w:rPr>
      <w:b/>
    </w:rPr>
  </w:style>
  <w:style w:type="character" w:customStyle="1" w:styleId="WW8Num16z1">
    <w:name w:val="WW8Num16z1"/>
    <w:uiPriority w:val="99"/>
    <w:rsid w:val="00E85495"/>
    <w:rPr>
      <w:rFonts w:ascii="Wingdings" w:hAnsi="Wingdings"/>
    </w:rPr>
  </w:style>
  <w:style w:type="character" w:customStyle="1" w:styleId="WW8Num17z0">
    <w:name w:val="WW8Num17z0"/>
    <w:uiPriority w:val="99"/>
    <w:rsid w:val="00E85495"/>
    <w:rPr>
      <w:rFonts w:ascii="Wingdings" w:hAnsi="Wingdings"/>
      <w:color w:val="000080"/>
    </w:rPr>
  </w:style>
  <w:style w:type="character" w:customStyle="1" w:styleId="WW8Num17z1">
    <w:name w:val="WW8Num17z1"/>
    <w:uiPriority w:val="99"/>
    <w:rsid w:val="00E85495"/>
    <w:rPr>
      <w:rFonts w:ascii="Courier New" w:hAnsi="Courier New"/>
    </w:rPr>
  </w:style>
  <w:style w:type="character" w:customStyle="1" w:styleId="WW8Num17z2">
    <w:name w:val="WW8Num17z2"/>
    <w:uiPriority w:val="99"/>
    <w:rsid w:val="00E85495"/>
    <w:rPr>
      <w:rFonts w:ascii="Wingdings" w:hAnsi="Wingdings"/>
    </w:rPr>
  </w:style>
  <w:style w:type="character" w:customStyle="1" w:styleId="WW8Num17z6">
    <w:name w:val="WW8Num17z6"/>
    <w:uiPriority w:val="99"/>
    <w:rsid w:val="00E85495"/>
    <w:rPr>
      <w:rFonts w:ascii="Symbol" w:hAnsi="Symbol"/>
    </w:rPr>
  </w:style>
  <w:style w:type="character" w:customStyle="1" w:styleId="WW8Num19z2">
    <w:name w:val="WW8Num19z2"/>
    <w:uiPriority w:val="99"/>
    <w:rsid w:val="00E85495"/>
    <w:rPr>
      <w:rFonts w:ascii="Wingdings" w:hAnsi="Wingdings"/>
    </w:rPr>
  </w:style>
  <w:style w:type="character" w:customStyle="1" w:styleId="WW8Num19z3">
    <w:name w:val="WW8Num19z3"/>
    <w:uiPriority w:val="99"/>
    <w:rsid w:val="00E85495"/>
    <w:rPr>
      <w:rFonts w:ascii="Symbol" w:hAnsi="Symbol"/>
    </w:rPr>
  </w:style>
  <w:style w:type="character" w:customStyle="1" w:styleId="WW8Num19z4">
    <w:name w:val="WW8Num19z4"/>
    <w:uiPriority w:val="99"/>
    <w:rsid w:val="00E85495"/>
    <w:rPr>
      <w:rFonts w:ascii="Courier New" w:hAnsi="Courier New"/>
    </w:rPr>
  </w:style>
  <w:style w:type="character" w:customStyle="1" w:styleId="WW8Num22z2">
    <w:name w:val="WW8Num22z2"/>
    <w:uiPriority w:val="99"/>
    <w:rsid w:val="00E85495"/>
    <w:rPr>
      <w:rFonts w:ascii="Wingdings" w:hAnsi="Wingdings"/>
    </w:rPr>
  </w:style>
  <w:style w:type="character" w:customStyle="1" w:styleId="WW8Num22z3">
    <w:name w:val="WW8Num22z3"/>
    <w:uiPriority w:val="99"/>
    <w:rsid w:val="00E85495"/>
    <w:rPr>
      <w:rFonts w:ascii="Symbol" w:hAnsi="Symbol"/>
    </w:rPr>
  </w:style>
  <w:style w:type="character" w:customStyle="1" w:styleId="WW8Num22z4">
    <w:name w:val="WW8Num22z4"/>
    <w:uiPriority w:val="99"/>
    <w:rsid w:val="00E85495"/>
    <w:rPr>
      <w:rFonts w:ascii="Courier New" w:hAnsi="Courier New"/>
    </w:rPr>
  </w:style>
  <w:style w:type="character" w:customStyle="1" w:styleId="WW8Num23z0">
    <w:name w:val="WW8Num23z0"/>
    <w:uiPriority w:val="99"/>
    <w:rsid w:val="00E85495"/>
    <w:rPr>
      <w:rFonts w:ascii="Symbol" w:hAnsi="Symbol"/>
    </w:rPr>
  </w:style>
  <w:style w:type="character" w:customStyle="1" w:styleId="WW8Num23z1">
    <w:name w:val="WW8Num23z1"/>
    <w:uiPriority w:val="99"/>
    <w:rsid w:val="00E85495"/>
    <w:rPr>
      <w:rFonts w:ascii="Courier New" w:hAnsi="Courier New"/>
    </w:rPr>
  </w:style>
  <w:style w:type="character" w:customStyle="1" w:styleId="WW8Num23z2">
    <w:name w:val="WW8Num23z2"/>
    <w:uiPriority w:val="99"/>
    <w:rsid w:val="00E85495"/>
    <w:rPr>
      <w:rFonts w:ascii="Wingdings" w:hAnsi="Wingdings"/>
    </w:rPr>
  </w:style>
  <w:style w:type="character" w:customStyle="1" w:styleId="WW8Num24z0">
    <w:name w:val="WW8Num24z0"/>
    <w:uiPriority w:val="99"/>
    <w:rsid w:val="00E85495"/>
    <w:rPr>
      <w:rFonts w:ascii="Times New Roman" w:hAnsi="Times New Roman"/>
    </w:rPr>
  </w:style>
  <w:style w:type="character" w:customStyle="1" w:styleId="WW8Num24z1">
    <w:name w:val="WW8Num24z1"/>
    <w:uiPriority w:val="99"/>
    <w:rsid w:val="00E85495"/>
    <w:rPr>
      <w:rFonts w:ascii="Courier New" w:hAnsi="Courier New"/>
    </w:rPr>
  </w:style>
  <w:style w:type="character" w:customStyle="1" w:styleId="WW8Num24z2">
    <w:name w:val="WW8Num24z2"/>
    <w:uiPriority w:val="99"/>
    <w:rsid w:val="00E85495"/>
    <w:rPr>
      <w:rFonts w:ascii="Wingdings" w:hAnsi="Wingdings"/>
    </w:rPr>
  </w:style>
  <w:style w:type="character" w:customStyle="1" w:styleId="WW8Num24z3">
    <w:name w:val="WW8Num24z3"/>
    <w:uiPriority w:val="99"/>
    <w:rsid w:val="00E85495"/>
    <w:rPr>
      <w:rFonts w:ascii="Symbol" w:hAnsi="Symbol"/>
    </w:rPr>
  </w:style>
  <w:style w:type="character" w:customStyle="1" w:styleId="WW8Num25z2">
    <w:name w:val="WW8Num25z2"/>
    <w:uiPriority w:val="99"/>
    <w:rsid w:val="00E85495"/>
    <w:rPr>
      <w:rFonts w:ascii="Wingdings" w:hAnsi="Wingdings"/>
    </w:rPr>
  </w:style>
  <w:style w:type="character" w:customStyle="1" w:styleId="WW8Num25z3">
    <w:name w:val="WW8Num25z3"/>
    <w:uiPriority w:val="99"/>
    <w:rsid w:val="00E85495"/>
    <w:rPr>
      <w:rFonts w:ascii="Symbol" w:hAnsi="Symbol"/>
    </w:rPr>
  </w:style>
  <w:style w:type="character" w:customStyle="1" w:styleId="WW8Num25z4">
    <w:name w:val="WW8Num25z4"/>
    <w:uiPriority w:val="99"/>
    <w:rsid w:val="00E85495"/>
    <w:rPr>
      <w:rFonts w:ascii="Courier New" w:hAnsi="Courier New"/>
    </w:rPr>
  </w:style>
  <w:style w:type="character" w:customStyle="1" w:styleId="WW8Num26z2">
    <w:name w:val="WW8Num26z2"/>
    <w:uiPriority w:val="99"/>
    <w:rsid w:val="00E85495"/>
    <w:rPr>
      <w:rFonts w:ascii="Wingdings" w:hAnsi="Wingdings"/>
    </w:rPr>
  </w:style>
  <w:style w:type="character" w:customStyle="1" w:styleId="WW8Num26z3">
    <w:name w:val="WW8Num26z3"/>
    <w:uiPriority w:val="99"/>
    <w:rsid w:val="00E85495"/>
    <w:rPr>
      <w:rFonts w:ascii="Symbol" w:hAnsi="Symbol"/>
    </w:rPr>
  </w:style>
  <w:style w:type="character" w:customStyle="1" w:styleId="WW8Num26z4">
    <w:name w:val="WW8Num26z4"/>
    <w:uiPriority w:val="99"/>
    <w:rsid w:val="00E85495"/>
    <w:rPr>
      <w:rFonts w:ascii="Courier New" w:hAnsi="Courier New"/>
    </w:rPr>
  </w:style>
  <w:style w:type="character" w:customStyle="1" w:styleId="WW8Num27z0">
    <w:name w:val="WW8Num27z0"/>
    <w:uiPriority w:val="99"/>
    <w:rsid w:val="00E85495"/>
    <w:rPr>
      <w:rFonts w:ascii="Symbol" w:hAnsi="Symbol"/>
    </w:rPr>
  </w:style>
  <w:style w:type="character" w:customStyle="1" w:styleId="WW8Num27z2">
    <w:name w:val="WW8Num27z2"/>
    <w:uiPriority w:val="99"/>
    <w:rsid w:val="00E85495"/>
    <w:rPr>
      <w:rFonts w:ascii="Wingdings" w:hAnsi="Wingdings"/>
    </w:rPr>
  </w:style>
  <w:style w:type="character" w:customStyle="1" w:styleId="WW8Num27z4">
    <w:name w:val="WW8Num27z4"/>
    <w:uiPriority w:val="99"/>
    <w:rsid w:val="00E85495"/>
    <w:rPr>
      <w:rFonts w:ascii="Courier New" w:hAnsi="Courier New"/>
    </w:rPr>
  </w:style>
  <w:style w:type="character" w:customStyle="1" w:styleId="WW8Num28z0">
    <w:name w:val="WW8Num28z0"/>
    <w:uiPriority w:val="99"/>
    <w:rsid w:val="00E85495"/>
    <w:rPr>
      <w:rFonts w:ascii="Wingdings" w:hAnsi="Wingdings"/>
      <w:b/>
      <w:sz w:val="16"/>
    </w:rPr>
  </w:style>
  <w:style w:type="character" w:customStyle="1" w:styleId="WW8Num28z1">
    <w:name w:val="WW8Num28z1"/>
    <w:uiPriority w:val="99"/>
    <w:rsid w:val="00E85495"/>
    <w:rPr>
      <w:rFonts w:ascii="Courier New" w:hAnsi="Courier New"/>
    </w:rPr>
  </w:style>
  <w:style w:type="character" w:customStyle="1" w:styleId="WW8Num28z2">
    <w:name w:val="WW8Num28z2"/>
    <w:uiPriority w:val="99"/>
    <w:rsid w:val="00E85495"/>
    <w:rPr>
      <w:rFonts w:ascii="Wingdings" w:hAnsi="Wingdings"/>
    </w:rPr>
  </w:style>
  <w:style w:type="character" w:customStyle="1" w:styleId="WW8Num28z3">
    <w:name w:val="WW8Num28z3"/>
    <w:uiPriority w:val="99"/>
    <w:rsid w:val="00E85495"/>
    <w:rPr>
      <w:rFonts w:ascii="Symbol" w:hAnsi="Symbol"/>
    </w:rPr>
  </w:style>
  <w:style w:type="character" w:customStyle="1" w:styleId="WW8Num29z0">
    <w:name w:val="WW8Num29z0"/>
    <w:uiPriority w:val="99"/>
    <w:rsid w:val="00E85495"/>
    <w:rPr>
      <w:rFonts w:ascii="Symbol" w:hAnsi="Symbol"/>
    </w:rPr>
  </w:style>
  <w:style w:type="character" w:customStyle="1" w:styleId="WW8Num29z1">
    <w:name w:val="WW8Num29z1"/>
    <w:uiPriority w:val="99"/>
    <w:rsid w:val="00E85495"/>
    <w:rPr>
      <w:rFonts w:ascii="Courier New" w:hAnsi="Courier New"/>
    </w:rPr>
  </w:style>
  <w:style w:type="character" w:customStyle="1" w:styleId="WW8Num29z2">
    <w:name w:val="WW8Num29z2"/>
    <w:uiPriority w:val="99"/>
    <w:rsid w:val="00E85495"/>
    <w:rPr>
      <w:rFonts w:ascii="Wingdings" w:hAnsi="Wingdings"/>
    </w:rPr>
  </w:style>
  <w:style w:type="character" w:customStyle="1" w:styleId="WW8Num30z0">
    <w:name w:val="WW8Num30z0"/>
    <w:uiPriority w:val="99"/>
    <w:rsid w:val="00E85495"/>
    <w:rPr>
      <w:rFonts w:ascii="Symbol" w:hAnsi="Symbol"/>
    </w:rPr>
  </w:style>
  <w:style w:type="character" w:customStyle="1" w:styleId="WW8Num30z2">
    <w:name w:val="WW8Num30z2"/>
    <w:uiPriority w:val="99"/>
    <w:rsid w:val="00E85495"/>
    <w:rPr>
      <w:rFonts w:ascii="Wingdings" w:hAnsi="Wingdings"/>
    </w:rPr>
  </w:style>
  <w:style w:type="character" w:customStyle="1" w:styleId="WW8Num30z4">
    <w:name w:val="WW8Num30z4"/>
    <w:uiPriority w:val="99"/>
    <w:rsid w:val="00E85495"/>
    <w:rPr>
      <w:rFonts w:ascii="Courier New" w:hAnsi="Courier New"/>
    </w:rPr>
  </w:style>
  <w:style w:type="character" w:customStyle="1" w:styleId="WW8Num31z0">
    <w:name w:val="WW8Num31z0"/>
    <w:uiPriority w:val="99"/>
    <w:rsid w:val="00E85495"/>
    <w:rPr>
      <w:rFonts w:ascii="Symbol" w:hAnsi="Symbol"/>
    </w:rPr>
  </w:style>
  <w:style w:type="character" w:customStyle="1" w:styleId="WW8Num31z1">
    <w:name w:val="WW8Num31z1"/>
    <w:uiPriority w:val="99"/>
    <w:rsid w:val="00E85495"/>
    <w:rPr>
      <w:rFonts w:ascii="Courier New" w:hAnsi="Courier New"/>
    </w:rPr>
  </w:style>
  <w:style w:type="character" w:customStyle="1" w:styleId="WW8Num31z2">
    <w:name w:val="WW8Num31z2"/>
    <w:uiPriority w:val="99"/>
    <w:rsid w:val="00E85495"/>
    <w:rPr>
      <w:rFonts w:ascii="Wingdings" w:hAnsi="Wingdings"/>
    </w:rPr>
  </w:style>
  <w:style w:type="character" w:customStyle="1" w:styleId="WW8Num32z0">
    <w:name w:val="WW8Num32z0"/>
    <w:uiPriority w:val="99"/>
    <w:rsid w:val="00E85495"/>
    <w:rPr>
      <w:rFonts w:ascii="Symbol" w:hAnsi="Symbol"/>
    </w:rPr>
  </w:style>
  <w:style w:type="character" w:customStyle="1" w:styleId="WW8Num32z2">
    <w:name w:val="WW8Num32z2"/>
    <w:uiPriority w:val="99"/>
    <w:rsid w:val="00E85495"/>
    <w:rPr>
      <w:rFonts w:ascii="Wingdings" w:hAnsi="Wingdings"/>
    </w:rPr>
  </w:style>
  <w:style w:type="character" w:customStyle="1" w:styleId="WW8Num32z4">
    <w:name w:val="WW8Num32z4"/>
    <w:uiPriority w:val="99"/>
    <w:rsid w:val="00E85495"/>
    <w:rPr>
      <w:rFonts w:ascii="Courier New" w:hAnsi="Courier New"/>
    </w:rPr>
  </w:style>
  <w:style w:type="character" w:customStyle="1" w:styleId="WW8Num33z2">
    <w:name w:val="WW8Num33z2"/>
    <w:uiPriority w:val="99"/>
    <w:rsid w:val="00E85495"/>
    <w:rPr>
      <w:rFonts w:ascii="Wingdings" w:hAnsi="Wingdings"/>
    </w:rPr>
  </w:style>
  <w:style w:type="character" w:customStyle="1" w:styleId="WW8Num33z3">
    <w:name w:val="WW8Num33z3"/>
    <w:uiPriority w:val="99"/>
    <w:rsid w:val="00E85495"/>
    <w:rPr>
      <w:rFonts w:ascii="Symbol" w:hAnsi="Symbol"/>
    </w:rPr>
  </w:style>
  <w:style w:type="character" w:customStyle="1" w:styleId="WW8Num33z4">
    <w:name w:val="WW8Num33z4"/>
    <w:uiPriority w:val="99"/>
    <w:rsid w:val="00E85495"/>
    <w:rPr>
      <w:rFonts w:ascii="Courier New" w:hAnsi="Courier New"/>
    </w:rPr>
  </w:style>
  <w:style w:type="character" w:customStyle="1" w:styleId="WW8Num35z0">
    <w:name w:val="WW8Num35z0"/>
    <w:uiPriority w:val="99"/>
    <w:rsid w:val="00E85495"/>
    <w:rPr>
      <w:rFonts w:ascii="Symbol" w:hAnsi="Symbol"/>
    </w:rPr>
  </w:style>
  <w:style w:type="character" w:customStyle="1" w:styleId="WW8Num35z2">
    <w:name w:val="WW8Num35z2"/>
    <w:uiPriority w:val="99"/>
    <w:rsid w:val="00E85495"/>
    <w:rPr>
      <w:rFonts w:ascii="Wingdings" w:hAnsi="Wingdings"/>
    </w:rPr>
  </w:style>
  <w:style w:type="character" w:customStyle="1" w:styleId="WW8Num35z4">
    <w:name w:val="WW8Num35z4"/>
    <w:uiPriority w:val="99"/>
    <w:rsid w:val="00E85495"/>
    <w:rPr>
      <w:rFonts w:ascii="Courier New" w:hAnsi="Courier New"/>
    </w:rPr>
  </w:style>
  <w:style w:type="character" w:customStyle="1" w:styleId="WW8Num36z0">
    <w:name w:val="WW8Num36z0"/>
    <w:uiPriority w:val="99"/>
    <w:rsid w:val="00E85495"/>
    <w:rPr>
      <w:rFonts w:ascii="Symbol" w:hAnsi="Symbol"/>
    </w:rPr>
  </w:style>
  <w:style w:type="character" w:customStyle="1" w:styleId="WW8Num36z1">
    <w:name w:val="WW8Num36z1"/>
    <w:uiPriority w:val="99"/>
    <w:rsid w:val="00E85495"/>
    <w:rPr>
      <w:rFonts w:ascii="Courier New" w:hAnsi="Courier New"/>
    </w:rPr>
  </w:style>
  <w:style w:type="character" w:customStyle="1" w:styleId="WW8Num36z2">
    <w:name w:val="WW8Num36z2"/>
    <w:uiPriority w:val="99"/>
    <w:rsid w:val="00E85495"/>
    <w:rPr>
      <w:rFonts w:ascii="Wingdings" w:hAnsi="Wingdings"/>
    </w:rPr>
  </w:style>
  <w:style w:type="character" w:customStyle="1" w:styleId="WW8Num37z0">
    <w:name w:val="WW8Num37z0"/>
    <w:uiPriority w:val="99"/>
    <w:rsid w:val="00E85495"/>
    <w:rPr>
      <w:rFonts w:ascii="Symbol" w:hAnsi="Symbol"/>
    </w:rPr>
  </w:style>
  <w:style w:type="character" w:customStyle="1" w:styleId="WW8Num37z1">
    <w:name w:val="WW8Num37z1"/>
    <w:uiPriority w:val="99"/>
    <w:rsid w:val="00E85495"/>
    <w:rPr>
      <w:rFonts w:ascii="Courier New" w:hAnsi="Courier New"/>
    </w:rPr>
  </w:style>
  <w:style w:type="character" w:customStyle="1" w:styleId="WW8Num37z2">
    <w:name w:val="WW8Num37z2"/>
    <w:uiPriority w:val="99"/>
    <w:rsid w:val="00E85495"/>
    <w:rPr>
      <w:rFonts w:ascii="Wingdings" w:hAnsi="Wingdings"/>
    </w:rPr>
  </w:style>
  <w:style w:type="character" w:customStyle="1" w:styleId="WW8Num38z0">
    <w:name w:val="WW8Num38z0"/>
    <w:uiPriority w:val="99"/>
    <w:rsid w:val="00E85495"/>
    <w:rPr>
      <w:rFonts w:ascii="Wingdings" w:hAnsi="Wingdings"/>
    </w:rPr>
  </w:style>
  <w:style w:type="character" w:customStyle="1" w:styleId="WW8Num39z0">
    <w:name w:val="WW8Num39z0"/>
    <w:uiPriority w:val="99"/>
    <w:rsid w:val="00E85495"/>
    <w:rPr>
      <w:rFonts w:ascii="Courier New" w:hAnsi="Courier New"/>
    </w:rPr>
  </w:style>
  <w:style w:type="character" w:customStyle="1" w:styleId="WW8Num39z2">
    <w:name w:val="WW8Num39z2"/>
    <w:uiPriority w:val="99"/>
    <w:rsid w:val="00E85495"/>
    <w:rPr>
      <w:rFonts w:ascii="Wingdings" w:hAnsi="Wingdings"/>
    </w:rPr>
  </w:style>
  <w:style w:type="character" w:customStyle="1" w:styleId="WW8Num39z3">
    <w:name w:val="WW8Num39z3"/>
    <w:uiPriority w:val="99"/>
    <w:rsid w:val="00E85495"/>
    <w:rPr>
      <w:rFonts w:ascii="Symbol" w:hAnsi="Symbol"/>
    </w:rPr>
  </w:style>
  <w:style w:type="character" w:customStyle="1" w:styleId="WW8Num40z0">
    <w:name w:val="WW8Num40z0"/>
    <w:uiPriority w:val="99"/>
    <w:rsid w:val="00E85495"/>
    <w:rPr>
      <w:rFonts w:ascii="Symbol" w:hAnsi="Symbol"/>
    </w:rPr>
  </w:style>
  <w:style w:type="character" w:customStyle="1" w:styleId="WW8Num40z2">
    <w:name w:val="WW8Num40z2"/>
    <w:uiPriority w:val="99"/>
    <w:rsid w:val="00E85495"/>
    <w:rPr>
      <w:rFonts w:ascii="Wingdings" w:hAnsi="Wingdings"/>
    </w:rPr>
  </w:style>
  <w:style w:type="character" w:customStyle="1" w:styleId="WW8Num40z4">
    <w:name w:val="WW8Num40z4"/>
    <w:uiPriority w:val="99"/>
    <w:rsid w:val="00E85495"/>
    <w:rPr>
      <w:rFonts w:ascii="Courier New" w:hAnsi="Courier New"/>
    </w:rPr>
  </w:style>
  <w:style w:type="character" w:customStyle="1" w:styleId="WW8Num41z0">
    <w:name w:val="WW8Num41z0"/>
    <w:uiPriority w:val="99"/>
    <w:rsid w:val="00E85495"/>
    <w:rPr>
      <w:rFonts w:ascii="Wingdings" w:hAnsi="Wingdings"/>
    </w:rPr>
  </w:style>
  <w:style w:type="character" w:customStyle="1" w:styleId="WW8Num41z1">
    <w:name w:val="WW8Num41z1"/>
    <w:uiPriority w:val="99"/>
    <w:rsid w:val="00E85495"/>
    <w:rPr>
      <w:rFonts w:ascii="Courier New" w:hAnsi="Courier New"/>
    </w:rPr>
  </w:style>
  <w:style w:type="character" w:customStyle="1" w:styleId="WW8Num41z3">
    <w:name w:val="WW8Num41z3"/>
    <w:uiPriority w:val="99"/>
    <w:rsid w:val="00E85495"/>
    <w:rPr>
      <w:rFonts w:ascii="Symbol" w:hAnsi="Symbol"/>
    </w:rPr>
  </w:style>
  <w:style w:type="character" w:customStyle="1" w:styleId="WW8Num42z0">
    <w:name w:val="WW8Num42z0"/>
    <w:uiPriority w:val="99"/>
    <w:rsid w:val="00E85495"/>
    <w:rPr>
      <w:rFonts w:ascii="Symbol" w:hAnsi="Symbol"/>
    </w:rPr>
  </w:style>
  <w:style w:type="character" w:customStyle="1" w:styleId="WW8Num42z1">
    <w:name w:val="WW8Num42z1"/>
    <w:uiPriority w:val="99"/>
    <w:rsid w:val="00E85495"/>
    <w:rPr>
      <w:rFonts w:ascii="Courier New" w:hAnsi="Courier New"/>
    </w:rPr>
  </w:style>
  <w:style w:type="character" w:customStyle="1" w:styleId="WW8Num42z2">
    <w:name w:val="WW8Num42z2"/>
    <w:uiPriority w:val="99"/>
    <w:rsid w:val="00E85495"/>
    <w:rPr>
      <w:rFonts w:ascii="Wingdings" w:hAnsi="Wingdings"/>
    </w:rPr>
  </w:style>
  <w:style w:type="character" w:customStyle="1" w:styleId="WW8Num43z0">
    <w:name w:val="WW8Num43z0"/>
    <w:uiPriority w:val="99"/>
    <w:rsid w:val="00E85495"/>
    <w:rPr>
      <w:rFonts w:ascii="Symbol" w:hAnsi="Symbol"/>
    </w:rPr>
  </w:style>
  <w:style w:type="character" w:customStyle="1" w:styleId="WW8Num43z1">
    <w:name w:val="WW8Num43z1"/>
    <w:uiPriority w:val="99"/>
    <w:rsid w:val="00E85495"/>
    <w:rPr>
      <w:rFonts w:ascii="Courier New" w:hAnsi="Courier New"/>
    </w:rPr>
  </w:style>
  <w:style w:type="character" w:customStyle="1" w:styleId="WW8Num43z2">
    <w:name w:val="WW8Num43z2"/>
    <w:uiPriority w:val="99"/>
    <w:rsid w:val="00E85495"/>
    <w:rPr>
      <w:rFonts w:ascii="Wingdings" w:hAnsi="Wingdings"/>
    </w:rPr>
  </w:style>
  <w:style w:type="character" w:customStyle="1" w:styleId="WW8Num44z0">
    <w:name w:val="WW8Num44z0"/>
    <w:uiPriority w:val="99"/>
    <w:rsid w:val="00E85495"/>
    <w:rPr>
      <w:rFonts w:ascii="Courier New" w:hAnsi="Courier New"/>
    </w:rPr>
  </w:style>
  <w:style w:type="character" w:customStyle="1" w:styleId="WW8Num45z2">
    <w:name w:val="WW8Num45z2"/>
    <w:uiPriority w:val="99"/>
    <w:rsid w:val="00E85495"/>
    <w:rPr>
      <w:rFonts w:ascii="Wingdings" w:hAnsi="Wingdings"/>
    </w:rPr>
  </w:style>
  <w:style w:type="character" w:customStyle="1" w:styleId="WW8Num45z3">
    <w:name w:val="WW8Num45z3"/>
    <w:uiPriority w:val="99"/>
    <w:rsid w:val="00E85495"/>
    <w:rPr>
      <w:rFonts w:ascii="Symbol" w:hAnsi="Symbol"/>
    </w:rPr>
  </w:style>
  <w:style w:type="character" w:customStyle="1" w:styleId="WW8Num45z4">
    <w:name w:val="WW8Num45z4"/>
    <w:uiPriority w:val="99"/>
    <w:rsid w:val="00E85495"/>
    <w:rPr>
      <w:rFonts w:ascii="Courier New" w:hAnsi="Courier New"/>
    </w:rPr>
  </w:style>
  <w:style w:type="character" w:customStyle="1" w:styleId="Carpredefinitoparagrafo1">
    <w:name w:val="Car. predefinito paragrafo1"/>
    <w:uiPriority w:val="99"/>
    <w:rsid w:val="00E85495"/>
  </w:style>
  <w:style w:type="character" w:customStyle="1" w:styleId="Caratteredellanota">
    <w:name w:val="Carattere della nota"/>
    <w:uiPriority w:val="99"/>
    <w:rsid w:val="00E85495"/>
    <w:rPr>
      <w:vertAlign w:val="superscript"/>
    </w:rPr>
  </w:style>
  <w:style w:type="character" w:styleId="Numeropagina">
    <w:name w:val="page number"/>
    <w:basedOn w:val="Carpredefinitoparagrafo1"/>
    <w:uiPriority w:val="99"/>
    <w:rsid w:val="00E85495"/>
    <w:rPr>
      <w:rFonts w:cs="Times New Roman"/>
    </w:rPr>
  </w:style>
  <w:style w:type="character" w:customStyle="1" w:styleId="Rimandocommento1">
    <w:name w:val="Rimando commento1"/>
    <w:uiPriority w:val="99"/>
    <w:rsid w:val="00E85495"/>
    <w:rPr>
      <w:sz w:val="16"/>
    </w:rPr>
  </w:style>
  <w:style w:type="paragraph" w:customStyle="1" w:styleId="Intestazione1">
    <w:name w:val="Intestazione1"/>
    <w:basedOn w:val="Normale"/>
    <w:next w:val="Corpotesto"/>
    <w:uiPriority w:val="99"/>
    <w:rsid w:val="00E85495"/>
    <w:pPr>
      <w:keepNext/>
      <w:spacing w:before="240" w:after="120"/>
    </w:pPr>
    <w:rPr>
      <w:rFonts w:ascii="Arial" w:hAnsi="Arial" w:cs="Mangal"/>
      <w:sz w:val="28"/>
      <w:szCs w:val="28"/>
    </w:rPr>
  </w:style>
  <w:style w:type="paragraph" w:styleId="Corpotesto">
    <w:name w:val="Body Text"/>
    <w:basedOn w:val="Normale"/>
    <w:link w:val="CorpotestoCarattere"/>
    <w:uiPriority w:val="99"/>
    <w:rsid w:val="00E85495"/>
    <w:pPr>
      <w:tabs>
        <w:tab w:val="left" w:pos="576"/>
      </w:tabs>
      <w:spacing w:line="360" w:lineRule="atLeast"/>
      <w:jc w:val="both"/>
    </w:pPr>
    <w:rPr>
      <w:szCs w:val="20"/>
    </w:rPr>
  </w:style>
  <w:style w:type="character" w:customStyle="1" w:styleId="CorpotestoCarattere">
    <w:name w:val="Corpo testo Carattere"/>
    <w:basedOn w:val="Carpredefinitoparagrafo"/>
    <w:link w:val="Corpotesto"/>
    <w:uiPriority w:val="99"/>
    <w:locked/>
    <w:rsid w:val="00A63BC5"/>
    <w:rPr>
      <w:rFonts w:cs="Times New Roman"/>
      <w:sz w:val="24"/>
      <w:lang w:eastAsia="ar-SA" w:bidi="ar-SA"/>
    </w:rPr>
  </w:style>
  <w:style w:type="paragraph" w:styleId="Elenco">
    <w:name w:val="List"/>
    <w:basedOn w:val="Corpotesto"/>
    <w:uiPriority w:val="99"/>
    <w:rsid w:val="00E85495"/>
    <w:rPr>
      <w:rFonts w:cs="Mangal"/>
    </w:rPr>
  </w:style>
  <w:style w:type="paragraph" w:customStyle="1" w:styleId="Didascalia1">
    <w:name w:val="Didascalia1"/>
    <w:basedOn w:val="Normale"/>
    <w:uiPriority w:val="99"/>
    <w:rsid w:val="00E85495"/>
    <w:pPr>
      <w:suppressLineNumbers/>
      <w:spacing w:before="120" w:after="120"/>
    </w:pPr>
    <w:rPr>
      <w:rFonts w:cs="Mangal"/>
      <w:i/>
      <w:iCs/>
    </w:rPr>
  </w:style>
  <w:style w:type="paragraph" w:customStyle="1" w:styleId="Indice">
    <w:name w:val="Indice"/>
    <w:basedOn w:val="Normale"/>
    <w:uiPriority w:val="99"/>
    <w:rsid w:val="00E85495"/>
    <w:pPr>
      <w:suppressLineNumbers/>
    </w:pPr>
    <w:rPr>
      <w:rFonts w:cs="Mangal"/>
    </w:rPr>
  </w:style>
  <w:style w:type="paragraph" w:styleId="Testofumetto">
    <w:name w:val="Balloon Text"/>
    <w:basedOn w:val="Normale"/>
    <w:link w:val="TestofumettoCarattere"/>
    <w:uiPriority w:val="99"/>
    <w:rsid w:val="00E854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7584"/>
    <w:rPr>
      <w:rFonts w:cs="Times New Roman"/>
      <w:sz w:val="2"/>
      <w:lang w:eastAsia="ar-SA" w:bidi="ar-SA"/>
    </w:rPr>
  </w:style>
  <w:style w:type="paragraph" w:customStyle="1" w:styleId="Corpodeltesto21">
    <w:name w:val="Corpo del testo 21"/>
    <w:basedOn w:val="Normale"/>
    <w:uiPriority w:val="99"/>
    <w:rsid w:val="00E85495"/>
    <w:pPr>
      <w:spacing w:after="120" w:line="480" w:lineRule="auto"/>
    </w:pPr>
  </w:style>
  <w:style w:type="paragraph" w:styleId="Pidipagina">
    <w:name w:val="footer"/>
    <w:basedOn w:val="Normale"/>
    <w:link w:val="PidipaginaCarattere"/>
    <w:uiPriority w:val="99"/>
    <w:rsid w:val="00E8549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57584"/>
    <w:rPr>
      <w:rFonts w:cs="Times New Roman"/>
      <w:sz w:val="24"/>
      <w:szCs w:val="24"/>
      <w:lang w:eastAsia="ar-SA" w:bidi="ar-SA"/>
    </w:rPr>
  </w:style>
  <w:style w:type="paragraph" w:styleId="Intestazione">
    <w:name w:val="header"/>
    <w:basedOn w:val="Normale"/>
    <w:link w:val="IntestazioneCarattere"/>
    <w:uiPriority w:val="99"/>
    <w:rsid w:val="00E85495"/>
    <w:pPr>
      <w:tabs>
        <w:tab w:val="center" w:pos="4819"/>
        <w:tab w:val="right" w:pos="9638"/>
      </w:tabs>
    </w:pPr>
  </w:style>
  <w:style w:type="character" w:customStyle="1" w:styleId="IntestazioneCarattere">
    <w:name w:val="Intestazione Carattere"/>
    <w:basedOn w:val="Carpredefinitoparagrafo"/>
    <w:link w:val="Intestazione"/>
    <w:uiPriority w:val="99"/>
    <w:locked/>
    <w:rsid w:val="005B612F"/>
    <w:rPr>
      <w:rFonts w:cs="Times New Roman"/>
      <w:sz w:val="24"/>
      <w:lang w:eastAsia="ar-SA" w:bidi="ar-SA"/>
    </w:rPr>
  </w:style>
  <w:style w:type="paragraph" w:customStyle="1" w:styleId="Testocommento1">
    <w:name w:val="Testo commento1"/>
    <w:basedOn w:val="Normale"/>
    <w:uiPriority w:val="99"/>
    <w:rsid w:val="00E85495"/>
    <w:rPr>
      <w:sz w:val="20"/>
      <w:szCs w:val="20"/>
    </w:rPr>
  </w:style>
  <w:style w:type="paragraph" w:styleId="Testocommento">
    <w:name w:val="annotation text"/>
    <w:basedOn w:val="Normale"/>
    <w:link w:val="TestocommentoCarattere"/>
    <w:uiPriority w:val="99"/>
    <w:rsid w:val="004A0AA1"/>
    <w:rPr>
      <w:sz w:val="20"/>
      <w:szCs w:val="20"/>
    </w:rPr>
  </w:style>
  <w:style w:type="character" w:customStyle="1" w:styleId="TestocommentoCarattere">
    <w:name w:val="Testo commento Carattere"/>
    <w:basedOn w:val="Carpredefinitoparagrafo"/>
    <w:link w:val="Testocommento"/>
    <w:uiPriority w:val="99"/>
    <w:locked/>
    <w:rsid w:val="004A0AA1"/>
    <w:rPr>
      <w:rFonts w:cs="Times New Roman"/>
      <w:lang w:eastAsia="ar-SA" w:bidi="ar-SA"/>
    </w:rPr>
  </w:style>
  <w:style w:type="paragraph" w:styleId="Soggettocommento">
    <w:name w:val="annotation subject"/>
    <w:basedOn w:val="Testocommento1"/>
    <w:next w:val="Testocommento1"/>
    <w:link w:val="SoggettocommentoCarattere"/>
    <w:uiPriority w:val="99"/>
    <w:rsid w:val="00E85495"/>
    <w:rPr>
      <w:b/>
      <w:bCs/>
    </w:rPr>
  </w:style>
  <w:style w:type="character" w:customStyle="1" w:styleId="SoggettocommentoCarattere">
    <w:name w:val="Soggetto commento Carattere"/>
    <w:basedOn w:val="TestocommentoCarattere"/>
    <w:link w:val="Soggettocommento"/>
    <w:uiPriority w:val="99"/>
    <w:semiHidden/>
    <w:locked/>
    <w:rsid w:val="00E57584"/>
    <w:rPr>
      <w:rFonts w:cs="Times New Roman"/>
      <w:b/>
      <w:bCs/>
      <w:sz w:val="20"/>
      <w:szCs w:val="20"/>
      <w:lang w:eastAsia="ar-SA" w:bidi="ar-SA"/>
    </w:rPr>
  </w:style>
  <w:style w:type="paragraph" w:customStyle="1" w:styleId="Contenutotabella">
    <w:name w:val="Contenuto tabella"/>
    <w:basedOn w:val="Normale"/>
    <w:uiPriority w:val="99"/>
    <w:rsid w:val="00E85495"/>
    <w:pPr>
      <w:suppressLineNumbers/>
    </w:pPr>
  </w:style>
  <w:style w:type="paragraph" w:customStyle="1" w:styleId="Intestazionetabella">
    <w:name w:val="Intestazione tabella"/>
    <w:basedOn w:val="Contenutotabella"/>
    <w:uiPriority w:val="99"/>
    <w:rsid w:val="00E85495"/>
    <w:pPr>
      <w:jc w:val="center"/>
    </w:pPr>
    <w:rPr>
      <w:b/>
      <w:bCs/>
    </w:rPr>
  </w:style>
  <w:style w:type="paragraph" w:customStyle="1" w:styleId="Corpodeltesto22">
    <w:name w:val="Corpo del testo 22"/>
    <w:basedOn w:val="Normale"/>
    <w:uiPriority w:val="99"/>
    <w:rsid w:val="00133853"/>
    <w:pPr>
      <w:suppressAutoHyphens w:val="0"/>
      <w:overflowPunct w:val="0"/>
      <w:autoSpaceDE w:val="0"/>
      <w:autoSpaceDN w:val="0"/>
      <w:adjustRightInd w:val="0"/>
      <w:jc w:val="both"/>
      <w:textAlignment w:val="baseline"/>
    </w:pPr>
    <w:rPr>
      <w:b/>
      <w:sz w:val="20"/>
      <w:szCs w:val="20"/>
      <w:lang w:eastAsia="it-IT"/>
    </w:rPr>
  </w:style>
  <w:style w:type="paragraph" w:styleId="Testonotaapidipagina">
    <w:name w:val="footnote text"/>
    <w:basedOn w:val="Normale"/>
    <w:link w:val="TestonotaapidipaginaCarattere"/>
    <w:uiPriority w:val="99"/>
    <w:semiHidden/>
    <w:rsid w:val="00DC4224"/>
    <w:pPr>
      <w:widowControl w:val="0"/>
      <w:suppressAutoHyphens w:val="0"/>
      <w:overflowPunct w:val="0"/>
      <w:autoSpaceDE w:val="0"/>
      <w:autoSpaceDN w:val="0"/>
      <w:adjustRightInd w:val="0"/>
      <w:textAlignment w:val="baseline"/>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E57584"/>
    <w:rPr>
      <w:rFonts w:cs="Times New Roman"/>
      <w:sz w:val="20"/>
      <w:szCs w:val="20"/>
      <w:lang w:eastAsia="ar-SA" w:bidi="ar-SA"/>
    </w:rPr>
  </w:style>
  <w:style w:type="character" w:styleId="Rimandonotaapidipagina">
    <w:name w:val="footnote reference"/>
    <w:basedOn w:val="Carpredefinitoparagrafo"/>
    <w:uiPriority w:val="99"/>
    <w:semiHidden/>
    <w:rsid w:val="00DC4224"/>
    <w:rPr>
      <w:rFonts w:cs="Times New Roman"/>
      <w:vertAlign w:val="superscript"/>
    </w:rPr>
  </w:style>
  <w:style w:type="paragraph" w:customStyle="1" w:styleId="WW-BodyText2">
    <w:name w:val="WW-Body Text 2"/>
    <w:basedOn w:val="Normale"/>
    <w:uiPriority w:val="99"/>
    <w:rsid w:val="000B1652"/>
    <w:pPr>
      <w:widowControl w:val="0"/>
      <w:overflowPunct w:val="0"/>
      <w:autoSpaceDE w:val="0"/>
      <w:autoSpaceDN w:val="0"/>
      <w:adjustRightInd w:val="0"/>
      <w:jc w:val="both"/>
    </w:pPr>
    <w:rPr>
      <w:rFonts w:ascii="Arial" w:hAnsi="Arial"/>
      <w:sz w:val="20"/>
      <w:szCs w:val="20"/>
      <w:lang w:eastAsia="it-IT"/>
    </w:rPr>
  </w:style>
  <w:style w:type="paragraph" w:styleId="Paragrafoelenco">
    <w:name w:val="List Paragraph"/>
    <w:basedOn w:val="Normale"/>
    <w:uiPriority w:val="1"/>
    <w:qFormat/>
    <w:rsid w:val="001D6BB6"/>
    <w:pPr>
      <w:ind w:left="708"/>
    </w:pPr>
  </w:style>
  <w:style w:type="character" w:styleId="Collegamentoipertestuale">
    <w:name w:val="Hyperlink"/>
    <w:basedOn w:val="Carpredefinitoparagrafo"/>
    <w:uiPriority w:val="99"/>
    <w:rsid w:val="00827413"/>
    <w:rPr>
      <w:rFonts w:cs="Times New Roman"/>
      <w:color w:val="0000FF"/>
      <w:u w:val="single"/>
    </w:rPr>
  </w:style>
  <w:style w:type="character" w:styleId="Rimandocommento">
    <w:name w:val="annotation reference"/>
    <w:basedOn w:val="Carpredefinitoparagrafo"/>
    <w:uiPriority w:val="99"/>
    <w:rsid w:val="004A0AA1"/>
    <w:rPr>
      <w:rFonts w:cs="Times New Roman"/>
      <w:sz w:val="16"/>
    </w:rPr>
  </w:style>
  <w:style w:type="table" w:styleId="Grigliatabella">
    <w:name w:val="Table Grid"/>
    <w:basedOn w:val="Tabellanormale"/>
    <w:uiPriority w:val="39"/>
    <w:rsid w:val="002C48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2493D"/>
    <w:rPr>
      <w:sz w:val="24"/>
      <w:szCs w:val="24"/>
      <w:lang w:eastAsia="ar-SA"/>
    </w:rPr>
  </w:style>
  <w:style w:type="paragraph" w:styleId="Corpodeltesto2">
    <w:name w:val="Body Text 2"/>
    <w:basedOn w:val="Normale"/>
    <w:link w:val="Corpodeltesto2Carattere"/>
    <w:uiPriority w:val="99"/>
    <w:rsid w:val="001E31E8"/>
    <w:pPr>
      <w:spacing w:after="120" w:line="480" w:lineRule="auto"/>
    </w:pPr>
  </w:style>
  <w:style w:type="character" w:customStyle="1" w:styleId="Corpodeltesto2Carattere">
    <w:name w:val="Corpo del testo 2 Carattere"/>
    <w:basedOn w:val="Carpredefinitoparagrafo"/>
    <w:link w:val="Corpodeltesto2"/>
    <w:uiPriority w:val="99"/>
    <w:semiHidden/>
    <w:locked/>
    <w:rsid w:val="00E57584"/>
    <w:rPr>
      <w:rFonts w:cs="Times New Roman"/>
      <w:sz w:val="24"/>
      <w:szCs w:val="24"/>
      <w:lang w:eastAsia="ar-SA" w:bidi="ar-SA"/>
    </w:rPr>
  </w:style>
  <w:style w:type="paragraph" w:styleId="PreformattatoHTML">
    <w:name w:val="HTML Preformatted"/>
    <w:basedOn w:val="Normale"/>
    <w:link w:val="PreformattatoHTMLCarattere"/>
    <w:uiPriority w:val="99"/>
    <w:rsid w:val="0017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E57584"/>
    <w:rPr>
      <w:rFonts w:ascii="Courier New" w:hAnsi="Courier New" w:cs="Courier New"/>
      <w:sz w:val="20"/>
      <w:szCs w:val="20"/>
      <w:lang w:eastAsia="ar-SA" w:bidi="ar-SA"/>
    </w:rPr>
  </w:style>
  <w:style w:type="table" w:styleId="Sfondochiaro">
    <w:name w:val="Light Shading"/>
    <w:basedOn w:val="Tabellanormale"/>
    <w:uiPriority w:val="60"/>
    <w:rsid w:val="007B29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753B1"/>
    <w:pPr>
      <w:widowControl w:val="0"/>
      <w:autoSpaceDE w:val="0"/>
      <w:autoSpaceDN w:val="0"/>
      <w:adjustRightInd w:val="0"/>
    </w:pPr>
    <w:rPr>
      <w:rFonts w:ascii="Verdana" w:eastAsiaTheme="minorEastAsia" w:hAnsi="Verdana" w:cs="Verdana"/>
      <w:color w:val="000000"/>
      <w:sz w:val="24"/>
      <w:szCs w:val="24"/>
    </w:rPr>
  </w:style>
  <w:style w:type="table" w:customStyle="1" w:styleId="Grigliatabella1">
    <w:name w:val="Griglia tabella1"/>
    <w:basedOn w:val="Tabellanormale"/>
    <w:next w:val="Grigliatabella"/>
    <w:uiPriority w:val="39"/>
    <w:rsid w:val="006447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C435B4"/>
    <w:rPr>
      <w:color w:val="808080"/>
    </w:rPr>
  </w:style>
  <w:style w:type="character" w:customStyle="1" w:styleId="Stile1">
    <w:name w:val="Stile1"/>
    <w:basedOn w:val="Carpredefinitoparagrafo"/>
    <w:uiPriority w:val="1"/>
    <w:rsid w:val="00C435B4"/>
    <w:rPr>
      <w:rFonts w:ascii="Arial" w:hAnsi="Arial"/>
      <w:b/>
    </w:rPr>
  </w:style>
  <w:style w:type="character" w:customStyle="1" w:styleId="Stile2">
    <w:name w:val="Stile2"/>
    <w:basedOn w:val="Carpredefinitoparagrafo"/>
    <w:uiPriority w:val="1"/>
    <w:rsid w:val="00C435B4"/>
    <w:rPr>
      <w:rFonts w:ascii="Arial" w:hAnsi="Arial"/>
      <w:b/>
    </w:rPr>
  </w:style>
  <w:style w:type="character" w:customStyle="1" w:styleId="Stile3">
    <w:name w:val="Stile3"/>
    <w:basedOn w:val="Carpredefinitoparagrafo"/>
    <w:uiPriority w:val="1"/>
    <w:rsid w:val="00C435B4"/>
    <w:rPr>
      <w:rFonts w:ascii="Arial" w:hAnsi="Arial"/>
      <w:b/>
    </w:rPr>
  </w:style>
  <w:style w:type="character" w:customStyle="1" w:styleId="Stile4">
    <w:name w:val="Stile4"/>
    <w:basedOn w:val="Carpredefinitoparagrafo"/>
    <w:uiPriority w:val="1"/>
    <w:rsid w:val="00C435B4"/>
    <w:rPr>
      <w:rFonts w:ascii="Arial" w:hAnsi="Arial"/>
      <w:b/>
      <w:color w:val="FF0000"/>
    </w:rPr>
  </w:style>
  <w:style w:type="character" w:customStyle="1" w:styleId="Stile5">
    <w:name w:val="Stile5"/>
    <w:basedOn w:val="Carpredefinitoparagrafo"/>
    <w:uiPriority w:val="1"/>
    <w:rsid w:val="00C435B4"/>
    <w:rPr>
      <w:rFonts w:ascii="Arial"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19450">
      <w:bodyDiv w:val="1"/>
      <w:marLeft w:val="0"/>
      <w:marRight w:val="0"/>
      <w:marTop w:val="0"/>
      <w:marBottom w:val="0"/>
      <w:divBdr>
        <w:top w:val="none" w:sz="0" w:space="0" w:color="auto"/>
        <w:left w:val="none" w:sz="0" w:space="0" w:color="auto"/>
        <w:bottom w:val="none" w:sz="0" w:space="0" w:color="auto"/>
        <w:right w:val="none" w:sz="0" w:space="0" w:color="auto"/>
      </w:divBdr>
    </w:div>
    <w:div w:id="1108768464">
      <w:marLeft w:val="0"/>
      <w:marRight w:val="0"/>
      <w:marTop w:val="0"/>
      <w:marBottom w:val="0"/>
      <w:divBdr>
        <w:top w:val="none" w:sz="0" w:space="0" w:color="auto"/>
        <w:left w:val="none" w:sz="0" w:space="0" w:color="auto"/>
        <w:bottom w:val="none" w:sz="0" w:space="0" w:color="auto"/>
        <w:right w:val="none" w:sz="0" w:space="0" w:color="auto"/>
      </w:divBdr>
    </w:div>
    <w:div w:id="1108768465">
      <w:marLeft w:val="0"/>
      <w:marRight w:val="0"/>
      <w:marTop w:val="0"/>
      <w:marBottom w:val="0"/>
      <w:divBdr>
        <w:top w:val="none" w:sz="0" w:space="0" w:color="auto"/>
        <w:left w:val="none" w:sz="0" w:space="0" w:color="auto"/>
        <w:bottom w:val="none" w:sz="0" w:space="0" w:color="auto"/>
        <w:right w:val="none" w:sz="0" w:space="0" w:color="auto"/>
      </w:divBdr>
    </w:div>
    <w:div w:id="1108768466">
      <w:marLeft w:val="0"/>
      <w:marRight w:val="0"/>
      <w:marTop w:val="0"/>
      <w:marBottom w:val="0"/>
      <w:divBdr>
        <w:top w:val="none" w:sz="0" w:space="0" w:color="auto"/>
        <w:left w:val="none" w:sz="0" w:space="0" w:color="auto"/>
        <w:bottom w:val="none" w:sz="0" w:space="0" w:color="auto"/>
        <w:right w:val="none" w:sz="0" w:space="0" w:color="auto"/>
      </w:divBdr>
    </w:div>
    <w:div w:id="1108768467">
      <w:marLeft w:val="0"/>
      <w:marRight w:val="0"/>
      <w:marTop w:val="0"/>
      <w:marBottom w:val="0"/>
      <w:divBdr>
        <w:top w:val="none" w:sz="0" w:space="0" w:color="auto"/>
        <w:left w:val="none" w:sz="0" w:space="0" w:color="auto"/>
        <w:bottom w:val="none" w:sz="0" w:space="0" w:color="auto"/>
        <w:right w:val="none" w:sz="0" w:space="0" w:color="auto"/>
      </w:divBdr>
    </w:div>
    <w:div w:id="1108768468">
      <w:marLeft w:val="0"/>
      <w:marRight w:val="0"/>
      <w:marTop w:val="0"/>
      <w:marBottom w:val="0"/>
      <w:divBdr>
        <w:top w:val="none" w:sz="0" w:space="0" w:color="auto"/>
        <w:left w:val="none" w:sz="0" w:space="0" w:color="auto"/>
        <w:bottom w:val="none" w:sz="0" w:space="0" w:color="auto"/>
        <w:right w:val="none" w:sz="0" w:space="0" w:color="auto"/>
      </w:divBdr>
    </w:div>
    <w:div w:id="1108768469">
      <w:marLeft w:val="0"/>
      <w:marRight w:val="0"/>
      <w:marTop w:val="0"/>
      <w:marBottom w:val="0"/>
      <w:divBdr>
        <w:top w:val="none" w:sz="0" w:space="0" w:color="auto"/>
        <w:left w:val="none" w:sz="0" w:space="0" w:color="auto"/>
        <w:bottom w:val="none" w:sz="0" w:space="0" w:color="auto"/>
        <w:right w:val="none" w:sz="0" w:space="0" w:color="auto"/>
      </w:divBdr>
    </w:div>
    <w:div w:id="1108768470">
      <w:marLeft w:val="0"/>
      <w:marRight w:val="0"/>
      <w:marTop w:val="0"/>
      <w:marBottom w:val="0"/>
      <w:divBdr>
        <w:top w:val="none" w:sz="0" w:space="0" w:color="auto"/>
        <w:left w:val="none" w:sz="0" w:space="0" w:color="auto"/>
        <w:bottom w:val="none" w:sz="0" w:space="0" w:color="auto"/>
        <w:right w:val="none" w:sz="0" w:space="0" w:color="auto"/>
      </w:divBdr>
    </w:div>
    <w:div w:id="1108768471">
      <w:marLeft w:val="0"/>
      <w:marRight w:val="0"/>
      <w:marTop w:val="0"/>
      <w:marBottom w:val="0"/>
      <w:divBdr>
        <w:top w:val="none" w:sz="0" w:space="0" w:color="auto"/>
        <w:left w:val="none" w:sz="0" w:space="0" w:color="auto"/>
        <w:bottom w:val="none" w:sz="0" w:space="0" w:color="auto"/>
        <w:right w:val="none" w:sz="0" w:space="0" w:color="auto"/>
      </w:divBdr>
    </w:div>
    <w:div w:id="1108768472">
      <w:marLeft w:val="0"/>
      <w:marRight w:val="0"/>
      <w:marTop w:val="0"/>
      <w:marBottom w:val="0"/>
      <w:divBdr>
        <w:top w:val="none" w:sz="0" w:space="0" w:color="auto"/>
        <w:left w:val="none" w:sz="0" w:space="0" w:color="auto"/>
        <w:bottom w:val="none" w:sz="0" w:space="0" w:color="auto"/>
        <w:right w:val="none" w:sz="0" w:space="0" w:color="auto"/>
      </w:divBdr>
    </w:div>
    <w:div w:id="1108768477">
      <w:marLeft w:val="0"/>
      <w:marRight w:val="0"/>
      <w:marTop w:val="0"/>
      <w:marBottom w:val="0"/>
      <w:divBdr>
        <w:top w:val="none" w:sz="0" w:space="0" w:color="auto"/>
        <w:left w:val="none" w:sz="0" w:space="0" w:color="auto"/>
        <w:bottom w:val="none" w:sz="0" w:space="0" w:color="auto"/>
        <w:right w:val="none" w:sz="0" w:space="0" w:color="auto"/>
      </w:divBdr>
      <w:divsChild>
        <w:div w:id="1108768473">
          <w:marLeft w:val="0"/>
          <w:marRight w:val="0"/>
          <w:marTop w:val="0"/>
          <w:marBottom w:val="0"/>
          <w:divBdr>
            <w:top w:val="none" w:sz="0" w:space="0" w:color="auto"/>
            <w:left w:val="none" w:sz="0" w:space="0" w:color="auto"/>
            <w:bottom w:val="none" w:sz="0" w:space="0" w:color="auto"/>
            <w:right w:val="none" w:sz="0" w:space="0" w:color="auto"/>
          </w:divBdr>
        </w:div>
        <w:div w:id="1108768474">
          <w:marLeft w:val="0"/>
          <w:marRight w:val="0"/>
          <w:marTop w:val="0"/>
          <w:marBottom w:val="0"/>
          <w:divBdr>
            <w:top w:val="none" w:sz="0" w:space="0" w:color="auto"/>
            <w:left w:val="none" w:sz="0" w:space="0" w:color="auto"/>
            <w:bottom w:val="none" w:sz="0" w:space="0" w:color="auto"/>
            <w:right w:val="none" w:sz="0" w:space="0" w:color="auto"/>
          </w:divBdr>
        </w:div>
        <w:div w:id="1108768475">
          <w:marLeft w:val="0"/>
          <w:marRight w:val="0"/>
          <w:marTop w:val="0"/>
          <w:marBottom w:val="0"/>
          <w:divBdr>
            <w:top w:val="none" w:sz="0" w:space="0" w:color="auto"/>
            <w:left w:val="none" w:sz="0" w:space="0" w:color="auto"/>
            <w:bottom w:val="none" w:sz="0" w:space="0" w:color="auto"/>
            <w:right w:val="none" w:sz="0" w:space="0" w:color="auto"/>
          </w:divBdr>
        </w:div>
        <w:div w:id="110876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A67C047E-FE90-40E5-8D33-67407E880A9C}"/>
      </w:docPartPr>
      <w:docPartBody>
        <w:p w:rsidR="00D12EC5" w:rsidRDefault="00D517FB">
          <w:r w:rsidRPr="0007161A">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CCC2F99A-5522-4471-BBB8-330009AE93FF}"/>
      </w:docPartPr>
      <w:docPartBody>
        <w:p w:rsidR="00D12EC5" w:rsidRDefault="00D517FB">
          <w:r w:rsidRPr="0007161A">
            <w:rPr>
              <w:rStyle w:val="Testosegnaposto"/>
            </w:rPr>
            <w:t>Fare clic o toccare qui per immettere una data.</w:t>
          </w:r>
        </w:p>
      </w:docPartBody>
    </w:docPart>
    <w:docPart>
      <w:docPartPr>
        <w:name w:val="DefaultPlaceholder_-1854013438"/>
        <w:category>
          <w:name w:val="Generale"/>
          <w:gallery w:val="placeholder"/>
        </w:category>
        <w:types>
          <w:type w:val="bbPlcHdr"/>
        </w:types>
        <w:behaviors>
          <w:behavior w:val="content"/>
        </w:behaviors>
        <w:guid w:val="{772010DE-B155-4141-984A-AF7026CBCA47}"/>
      </w:docPartPr>
      <w:docPartBody>
        <w:p w:rsidR="00F9265A" w:rsidRDefault="00D12EC5">
          <w:r w:rsidRPr="0085239F">
            <w:rPr>
              <w:rStyle w:val="Testosegnaposto"/>
            </w:rPr>
            <w:t>Scegliere un elemento.</w:t>
          </w:r>
        </w:p>
      </w:docPartBody>
    </w:docPart>
    <w:docPart>
      <w:docPartPr>
        <w:name w:val="EE2B29C6EB87499782C70A52A7362149"/>
        <w:category>
          <w:name w:val="Generale"/>
          <w:gallery w:val="placeholder"/>
        </w:category>
        <w:types>
          <w:type w:val="bbPlcHdr"/>
        </w:types>
        <w:behaviors>
          <w:behavior w:val="content"/>
        </w:behaviors>
        <w:guid w:val="{25D55695-9B83-423E-A6A0-A45D25E625DC}"/>
      </w:docPartPr>
      <w:docPartBody>
        <w:p w:rsidR="00E1793C" w:rsidRDefault="00E1793C" w:rsidP="00E1793C">
          <w:pPr>
            <w:pStyle w:val="EE2B29C6EB87499782C70A52A7362149"/>
          </w:pPr>
          <w:r w:rsidRPr="0007161A">
            <w:rPr>
              <w:rStyle w:val="Testosegnaposto"/>
            </w:rPr>
            <w:t>Fare clic o toccare qui per immettere il testo.</w:t>
          </w:r>
        </w:p>
      </w:docPartBody>
    </w:docPart>
    <w:docPart>
      <w:docPartPr>
        <w:name w:val="9042ADEE09C9438E966FAC3294F680D4"/>
        <w:category>
          <w:name w:val="Generale"/>
          <w:gallery w:val="placeholder"/>
        </w:category>
        <w:types>
          <w:type w:val="bbPlcHdr"/>
        </w:types>
        <w:behaviors>
          <w:behavior w:val="content"/>
        </w:behaviors>
        <w:guid w:val="{51ABB5DF-F0E6-4F7E-8235-2D432E6761AF}"/>
      </w:docPartPr>
      <w:docPartBody>
        <w:p w:rsidR="00E1793C" w:rsidRDefault="00E1793C" w:rsidP="00E1793C">
          <w:pPr>
            <w:pStyle w:val="9042ADEE09C9438E966FAC3294F680D4"/>
          </w:pPr>
          <w:r w:rsidRPr="0007161A">
            <w:rPr>
              <w:rStyle w:val="Testosegnaposto"/>
            </w:rPr>
            <w:t>Fare clic o toccare qui per immettere il testo.</w:t>
          </w:r>
        </w:p>
      </w:docPartBody>
    </w:docPart>
    <w:docPart>
      <w:docPartPr>
        <w:name w:val="9FA1E4D49A924F1EB2E9605E9E1FFEFE"/>
        <w:category>
          <w:name w:val="Generale"/>
          <w:gallery w:val="placeholder"/>
        </w:category>
        <w:types>
          <w:type w:val="bbPlcHdr"/>
        </w:types>
        <w:behaviors>
          <w:behavior w:val="content"/>
        </w:behaviors>
        <w:guid w:val="{E9938386-B523-4056-A11E-779894F1C546}"/>
      </w:docPartPr>
      <w:docPartBody>
        <w:p w:rsidR="00E1793C" w:rsidRDefault="00E1793C" w:rsidP="00E1793C">
          <w:pPr>
            <w:pStyle w:val="9FA1E4D49A924F1EB2E9605E9E1FFEFE"/>
          </w:pPr>
          <w:r w:rsidRPr="0007161A">
            <w:rPr>
              <w:rStyle w:val="Testosegnaposto"/>
            </w:rPr>
            <w:t>Fare clic o toccare qui per immettere il testo.</w:t>
          </w:r>
        </w:p>
      </w:docPartBody>
    </w:docPart>
    <w:docPart>
      <w:docPartPr>
        <w:name w:val="1D7CEE642FE24E5E85B2502E5D9EBFEB"/>
        <w:category>
          <w:name w:val="Generale"/>
          <w:gallery w:val="placeholder"/>
        </w:category>
        <w:types>
          <w:type w:val="bbPlcHdr"/>
        </w:types>
        <w:behaviors>
          <w:behavior w:val="content"/>
        </w:behaviors>
        <w:guid w:val="{171A517A-116E-438D-BA65-ACE7100C3CCD}"/>
      </w:docPartPr>
      <w:docPartBody>
        <w:p w:rsidR="00E1793C" w:rsidRDefault="00E1793C" w:rsidP="00E1793C">
          <w:pPr>
            <w:pStyle w:val="1D7CEE642FE24E5E85B2502E5D9EBFEB"/>
          </w:pPr>
          <w:r w:rsidRPr="0007161A">
            <w:rPr>
              <w:rStyle w:val="Testosegnaposto"/>
            </w:rPr>
            <w:t>Fare clic o toccare qui per immettere il testo.</w:t>
          </w:r>
        </w:p>
      </w:docPartBody>
    </w:docPart>
    <w:docPart>
      <w:docPartPr>
        <w:name w:val="BD9F3554236941BFBBCA8913BADE92AF"/>
        <w:category>
          <w:name w:val="Generale"/>
          <w:gallery w:val="placeholder"/>
        </w:category>
        <w:types>
          <w:type w:val="bbPlcHdr"/>
        </w:types>
        <w:behaviors>
          <w:behavior w:val="content"/>
        </w:behaviors>
        <w:guid w:val="{4C313AA6-6024-4DD1-B8C1-C10722924D32}"/>
      </w:docPartPr>
      <w:docPartBody>
        <w:p w:rsidR="00E1793C" w:rsidRDefault="00E1793C" w:rsidP="00E1793C">
          <w:pPr>
            <w:pStyle w:val="BD9F3554236941BFBBCA8913BADE92AF"/>
          </w:pPr>
          <w:r w:rsidRPr="0007161A">
            <w:rPr>
              <w:rStyle w:val="Testosegnaposto"/>
            </w:rPr>
            <w:t>Fare clic o toccare qui per immettere il testo.</w:t>
          </w:r>
        </w:p>
      </w:docPartBody>
    </w:docPart>
    <w:docPart>
      <w:docPartPr>
        <w:name w:val="99E2019F7D3F4DB7AB9CF345266E0BB0"/>
        <w:category>
          <w:name w:val="Generale"/>
          <w:gallery w:val="placeholder"/>
        </w:category>
        <w:types>
          <w:type w:val="bbPlcHdr"/>
        </w:types>
        <w:behaviors>
          <w:behavior w:val="content"/>
        </w:behaviors>
        <w:guid w:val="{5FA5E3A1-A5DE-441E-B19F-DB5ABD07C5D8}"/>
      </w:docPartPr>
      <w:docPartBody>
        <w:p w:rsidR="00E1793C" w:rsidRDefault="00E1793C" w:rsidP="00E1793C">
          <w:pPr>
            <w:pStyle w:val="99E2019F7D3F4DB7AB9CF345266E0BB0"/>
          </w:pPr>
          <w:r w:rsidRPr="0007161A">
            <w:rPr>
              <w:rStyle w:val="Testosegnaposto"/>
            </w:rPr>
            <w:t>Fare clic o toccare qui per immettere il testo.</w:t>
          </w:r>
        </w:p>
      </w:docPartBody>
    </w:docPart>
    <w:docPart>
      <w:docPartPr>
        <w:name w:val="23DF211E42184415AD4BC58788D10D55"/>
        <w:category>
          <w:name w:val="Generale"/>
          <w:gallery w:val="placeholder"/>
        </w:category>
        <w:types>
          <w:type w:val="bbPlcHdr"/>
        </w:types>
        <w:behaviors>
          <w:behavior w:val="content"/>
        </w:behaviors>
        <w:guid w:val="{0D9DD47C-3EFA-41BD-9B24-3329938CF745}"/>
      </w:docPartPr>
      <w:docPartBody>
        <w:p w:rsidR="00972D0E" w:rsidRDefault="00E1793C" w:rsidP="00E1793C">
          <w:pPr>
            <w:pStyle w:val="23DF211E42184415AD4BC58788D10D55"/>
          </w:pPr>
          <w:r w:rsidRPr="0007161A">
            <w:rPr>
              <w:rStyle w:val="Testosegnaposto"/>
            </w:rPr>
            <w:t>Fare clic o toccare qui per immettere il testo.</w:t>
          </w:r>
        </w:p>
      </w:docPartBody>
    </w:docPart>
    <w:docPart>
      <w:docPartPr>
        <w:name w:val="87F49BC549D5410296765CFEAC2337C4"/>
        <w:category>
          <w:name w:val="Generale"/>
          <w:gallery w:val="placeholder"/>
        </w:category>
        <w:types>
          <w:type w:val="bbPlcHdr"/>
        </w:types>
        <w:behaviors>
          <w:behavior w:val="content"/>
        </w:behaviors>
        <w:guid w:val="{BB912BFB-FDFE-4332-B255-333A3B92D68A}"/>
      </w:docPartPr>
      <w:docPartBody>
        <w:p w:rsidR="00972D0E" w:rsidRDefault="00E1793C" w:rsidP="00E1793C">
          <w:pPr>
            <w:pStyle w:val="87F49BC549D5410296765CFEAC2337C4"/>
          </w:pPr>
          <w:r w:rsidRPr="0007161A">
            <w:rPr>
              <w:rStyle w:val="Testosegnaposto"/>
            </w:rPr>
            <w:t>Fare clic o toccare qui per immettere il testo.</w:t>
          </w:r>
        </w:p>
      </w:docPartBody>
    </w:docPart>
    <w:docPart>
      <w:docPartPr>
        <w:name w:val="398141D488CB4950BA0EB24D239B1FBE"/>
        <w:category>
          <w:name w:val="Generale"/>
          <w:gallery w:val="placeholder"/>
        </w:category>
        <w:types>
          <w:type w:val="bbPlcHdr"/>
        </w:types>
        <w:behaviors>
          <w:behavior w:val="content"/>
        </w:behaviors>
        <w:guid w:val="{BA5D4ED6-3207-42D9-82D0-DDDB07EE6E8A}"/>
      </w:docPartPr>
      <w:docPartBody>
        <w:p w:rsidR="00972D0E" w:rsidRDefault="00E1793C" w:rsidP="00E1793C">
          <w:pPr>
            <w:pStyle w:val="398141D488CB4950BA0EB24D239B1FBE"/>
          </w:pPr>
          <w:r w:rsidRPr="0007161A">
            <w:rPr>
              <w:rStyle w:val="Testosegnaposto"/>
            </w:rPr>
            <w:t>Fare clic o toccare qui per immettere il testo.</w:t>
          </w:r>
        </w:p>
      </w:docPartBody>
    </w:docPart>
    <w:docPart>
      <w:docPartPr>
        <w:name w:val="DEC7CF3D54A046A1B21DC01C89A91FE7"/>
        <w:category>
          <w:name w:val="Generale"/>
          <w:gallery w:val="placeholder"/>
        </w:category>
        <w:types>
          <w:type w:val="bbPlcHdr"/>
        </w:types>
        <w:behaviors>
          <w:behavior w:val="content"/>
        </w:behaviors>
        <w:guid w:val="{561E0965-89EF-4C74-B5D4-D2F8BF8445C8}"/>
      </w:docPartPr>
      <w:docPartBody>
        <w:p w:rsidR="00972D0E" w:rsidRDefault="00E1793C" w:rsidP="00E1793C">
          <w:pPr>
            <w:pStyle w:val="DEC7CF3D54A046A1B21DC01C89A91FE7"/>
          </w:pPr>
          <w:r w:rsidRPr="0007161A">
            <w:rPr>
              <w:rStyle w:val="Testosegnaposto"/>
            </w:rPr>
            <w:t>Fare clic o toccare qui per immettere il testo.</w:t>
          </w:r>
        </w:p>
      </w:docPartBody>
    </w:docPart>
    <w:docPart>
      <w:docPartPr>
        <w:name w:val="1C42145D7F2C49B18BD8D5B5918DBE0E"/>
        <w:category>
          <w:name w:val="Generale"/>
          <w:gallery w:val="placeholder"/>
        </w:category>
        <w:types>
          <w:type w:val="bbPlcHdr"/>
        </w:types>
        <w:behaviors>
          <w:behavior w:val="content"/>
        </w:behaviors>
        <w:guid w:val="{7E2F0622-987B-4C4D-8BAF-C17077BD94F5}"/>
      </w:docPartPr>
      <w:docPartBody>
        <w:p w:rsidR="00972D0E" w:rsidRDefault="00E1793C" w:rsidP="00E1793C">
          <w:pPr>
            <w:pStyle w:val="1C42145D7F2C49B18BD8D5B5918DBE0E"/>
          </w:pPr>
          <w:r w:rsidRPr="0007161A">
            <w:rPr>
              <w:rStyle w:val="Testosegnaposto"/>
            </w:rPr>
            <w:t>Fare clic o toccare qui per immettere il testo.</w:t>
          </w:r>
        </w:p>
      </w:docPartBody>
    </w:docPart>
    <w:docPart>
      <w:docPartPr>
        <w:name w:val="3DF210C7432B40FEB0B189AE9C890A99"/>
        <w:category>
          <w:name w:val="Generale"/>
          <w:gallery w:val="placeholder"/>
        </w:category>
        <w:types>
          <w:type w:val="bbPlcHdr"/>
        </w:types>
        <w:behaviors>
          <w:behavior w:val="content"/>
        </w:behaviors>
        <w:guid w:val="{C81EC970-2D63-46F5-9865-8974495A2885}"/>
      </w:docPartPr>
      <w:docPartBody>
        <w:p w:rsidR="00972D0E" w:rsidRDefault="00E1793C" w:rsidP="00E1793C">
          <w:pPr>
            <w:pStyle w:val="3DF210C7432B40FEB0B189AE9C890A99"/>
          </w:pPr>
          <w:r w:rsidRPr="0007161A">
            <w:rPr>
              <w:rStyle w:val="Testosegnaposto"/>
            </w:rPr>
            <w:t>Fare clic o toccare qui per immettere il testo.</w:t>
          </w:r>
        </w:p>
      </w:docPartBody>
    </w:docPart>
    <w:docPart>
      <w:docPartPr>
        <w:name w:val="5B33AF1F4E924D289E70CFFF64DC5DAF"/>
        <w:category>
          <w:name w:val="Generale"/>
          <w:gallery w:val="placeholder"/>
        </w:category>
        <w:types>
          <w:type w:val="bbPlcHdr"/>
        </w:types>
        <w:behaviors>
          <w:behavior w:val="content"/>
        </w:behaviors>
        <w:guid w:val="{FBE5E635-FED5-4020-B6ED-FDF7FA0FF308}"/>
      </w:docPartPr>
      <w:docPartBody>
        <w:p w:rsidR="002A2F74" w:rsidRDefault="00972D0E" w:rsidP="00972D0E">
          <w:pPr>
            <w:pStyle w:val="5B33AF1F4E924D289E70CFFF64DC5DAF"/>
          </w:pPr>
          <w:r w:rsidRPr="0007161A">
            <w:rPr>
              <w:rStyle w:val="Testosegnaposto"/>
            </w:rPr>
            <w:t>Fare clic o toccare qui per immettere il testo.</w:t>
          </w:r>
        </w:p>
      </w:docPartBody>
    </w:docPart>
    <w:docPart>
      <w:docPartPr>
        <w:name w:val="E664995DEBAC4F84A8FF7AFAB439AD59"/>
        <w:category>
          <w:name w:val="Generale"/>
          <w:gallery w:val="placeholder"/>
        </w:category>
        <w:types>
          <w:type w:val="bbPlcHdr"/>
        </w:types>
        <w:behaviors>
          <w:behavior w:val="content"/>
        </w:behaviors>
        <w:guid w:val="{FB758980-DC9C-4383-890E-D9C21409C6AF}"/>
      </w:docPartPr>
      <w:docPartBody>
        <w:p w:rsidR="00917EAC" w:rsidRDefault="00917EAC" w:rsidP="00917EAC">
          <w:pPr>
            <w:pStyle w:val="E664995DEBAC4F84A8FF7AFAB439AD59"/>
          </w:pPr>
          <w:r w:rsidRPr="0007161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FB"/>
    <w:rsid w:val="00280110"/>
    <w:rsid w:val="002A2F74"/>
    <w:rsid w:val="002E7E4D"/>
    <w:rsid w:val="007305D6"/>
    <w:rsid w:val="00917EAC"/>
    <w:rsid w:val="00972D0E"/>
    <w:rsid w:val="00A51EED"/>
    <w:rsid w:val="00CD6DA3"/>
    <w:rsid w:val="00D124A3"/>
    <w:rsid w:val="00D12EC5"/>
    <w:rsid w:val="00D26160"/>
    <w:rsid w:val="00D517FB"/>
    <w:rsid w:val="00E1793C"/>
    <w:rsid w:val="00F507B2"/>
    <w:rsid w:val="00F926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17EAC"/>
    <w:rPr>
      <w:color w:val="808080"/>
    </w:rPr>
  </w:style>
  <w:style w:type="paragraph" w:customStyle="1" w:styleId="EE2B29C6EB87499782C70A52A7362149">
    <w:name w:val="EE2B29C6EB87499782C70A52A7362149"/>
    <w:rsid w:val="00E1793C"/>
  </w:style>
  <w:style w:type="paragraph" w:customStyle="1" w:styleId="9042ADEE09C9438E966FAC3294F680D4">
    <w:name w:val="9042ADEE09C9438E966FAC3294F680D4"/>
    <w:rsid w:val="00E1793C"/>
  </w:style>
  <w:style w:type="paragraph" w:customStyle="1" w:styleId="9FA1E4D49A924F1EB2E9605E9E1FFEFE">
    <w:name w:val="9FA1E4D49A924F1EB2E9605E9E1FFEFE"/>
    <w:rsid w:val="00E1793C"/>
  </w:style>
  <w:style w:type="paragraph" w:customStyle="1" w:styleId="1D7CEE642FE24E5E85B2502E5D9EBFEB">
    <w:name w:val="1D7CEE642FE24E5E85B2502E5D9EBFEB"/>
    <w:rsid w:val="00E1793C"/>
  </w:style>
  <w:style w:type="paragraph" w:customStyle="1" w:styleId="BD9F3554236941BFBBCA8913BADE92AF">
    <w:name w:val="BD9F3554236941BFBBCA8913BADE92AF"/>
    <w:rsid w:val="00E1793C"/>
  </w:style>
  <w:style w:type="paragraph" w:customStyle="1" w:styleId="99E2019F7D3F4DB7AB9CF345266E0BB0">
    <w:name w:val="99E2019F7D3F4DB7AB9CF345266E0BB0"/>
    <w:rsid w:val="00E1793C"/>
  </w:style>
  <w:style w:type="paragraph" w:customStyle="1" w:styleId="23DF211E42184415AD4BC58788D10D55">
    <w:name w:val="23DF211E42184415AD4BC58788D10D55"/>
    <w:rsid w:val="00E1793C"/>
  </w:style>
  <w:style w:type="paragraph" w:customStyle="1" w:styleId="87F49BC549D5410296765CFEAC2337C4">
    <w:name w:val="87F49BC549D5410296765CFEAC2337C4"/>
    <w:rsid w:val="00E1793C"/>
  </w:style>
  <w:style w:type="paragraph" w:customStyle="1" w:styleId="398141D488CB4950BA0EB24D239B1FBE">
    <w:name w:val="398141D488CB4950BA0EB24D239B1FBE"/>
    <w:rsid w:val="00E1793C"/>
  </w:style>
  <w:style w:type="paragraph" w:customStyle="1" w:styleId="DEC7CF3D54A046A1B21DC01C89A91FE7">
    <w:name w:val="DEC7CF3D54A046A1B21DC01C89A91FE7"/>
    <w:rsid w:val="00E1793C"/>
  </w:style>
  <w:style w:type="paragraph" w:customStyle="1" w:styleId="1C42145D7F2C49B18BD8D5B5918DBE0E">
    <w:name w:val="1C42145D7F2C49B18BD8D5B5918DBE0E"/>
    <w:rsid w:val="00E1793C"/>
  </w:style>
  <w:style w:type="paragraph" w:customStyle="1" w:styleId="3DF210C7432B40FEB0B189AE9C890A99">
    <w:name w:val="3DF210C7432B40FEB0B189AE9C890A99"/>
    <w:rsid w:val="00E1793C"/>
  </w:style>
  <w:style w:type="paragraph" w:customStyle="1" w:styleId="646A4DB80A3845DF944920D35B9EF56D">
    <w:name w:val="646A4DB80A3845DF944920D35B9EF56D"/>
    <w:rsid w:val="00E1793C"/>
  </w:style>
  <w:style w:type="paragraph" w:customStyle="1" w:styleId="F49E2070F05E4C24A88ABF357D16F339">
    <w:name w:val="F49E2070F05E4C24A88ABF357D16F339"/>
    <w:rsid w:val="00E1793C"/>
  </w:style>
  <w:style w:type="paragraph" w:customStyle="1" w:styleId="DF06DF13455F409E9FE072C398CE8468">
    <w:name w:val="DF06DF13455F409E9FE072C398CE8468"/>
    <w:rsid w:val="00E1793C"/>
  </w:style>
  <w:style w:type="paragraph" w:customStyle="1" w:styleId="5B33AF1F4E924D289E70CFFF64DC5DAF">
    <w:name w:val="5B33AF1F4E924D289E70CFFF64DC5DAF"/>
    <w:rsid w:val="00972D0E"/>
  </w:style>
  <w:style w:type="paragraph" w:customStyle="1" w:styleId="E664995DEBAC4F84A8FF7AFAB439AD59">
    <w:name w:val="E664995DEBAC4F84A8FF7AFAB439AD59"/>
    <w:rsid w:val="00917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0618A-AA8E-41A8-9319-66033B760A8D}">
  <ds:schemaRefs>
    <ds:schemaRef ds:uri="http://schemas.microsoft.com/sharepoint/v3/contenttype/forms"/>
  </ds:schemaRefs>
</ds:datastoreItem>
</file>

<file path=customXml/itemProps2.xml><?xml version="1.0" encoding="utf-8"?>
<ds:datastoreItem xmlns:ds="http://schemas.openxmlformats.org/officeDocument/2006/customXml" ds:itemID="{5DE2F8BE-2128-44FC-9C14-2D8DB9850B77}">
  <ds:schemaRefs>
    <ds:schemaRef ds:uri="http://purl.org/dc/elements/1.1/"/>
    <ds:schemaRef ds:uri="http://schemas.microsoft.com/office/infopath/2007/PartnerControls"/>
    <ds:schemaRef ds:uri="a8b22163-a684-4d95-ac21-99b58d252318"/>
    <ds:schemaRef ds:uri="http://purl.org/dc/terms/"/>
    <ds:schemaRef ds:uri="http://schemas.microsoft.com/office/2006/metadata/properties"/>
    <ds:schemaRef ds:uri="http://schemas.microsoft.com/office/2006/documentManagement/types"/>
    <ds:schemaRef ds:uri="http://schemas.openxmlformats.org/package/2006/metadata/core-properties"/>
    <ds:schemaRef ds:uri="54235d7d-53ef-49f0-af50-945a336d4273"/>
    <ds:schemaRef ds:uri="http://www.w3.org/XML/1998/namespace"/>
    <ds:schemaRef ds:uri="http://purl.org/dc/dcmitype/"/>
  </ds:schemaRefs>
</ds:datastoreItem>
</file>

<file path=customXml/itemProps3.xml><?xml version="1.0" encoding="utf-8"?>
<ds:datastoreItem xmlns:ds="http://schemas.openxmlformats.org/officeDocument/2006/customXml" ds:itemID="{1163AF73-EDB0-49DB-AB37-92A5BC59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C6602-1D9E-4834-BBF7-ECBC1E4C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2050</Words>
  <Characters>12105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Fattibilità Locale</vt:lpstr>
    </vt:vector>
  </TitlesOfParts>
  <Company>Regione Emilia-Romagna</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Fattibilità Locale</dc:title>
  <dc:subject/>
  <dc:creator>Sirer</dc:creator>
  <cp:keywords/>
  <dc:description/>
  <cp:lastModifiedBy>Aamendolara Rocco</cp:lastModifiedBy>
  <cp:revision>3</cp:revision>
  <cp:lastPrinted>2024-07-17T09:07:00Z</cp:lastPrinted>
  <dcterms:created xsi:type="dcterms:W3CDTF">2024-07-17T09:07:00Z</dcterms:created>
  <dcterms:modified xsi:type="dcterms:W3CDTF">2024-07-17T09:07:00Z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